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6E57" w14:textId="77777777" w:rsidR="00CA19FC" w:rsidRPr="00CA19FC" w:rsidRDefault="00CA19FC" w:rsidP="00CA19FC">
      <w:pPr>
        <w:pStyle w:val="Ttulo2"/>
      </w:pPr>
      <w:r w:rsidRPr="00CA19FC">
        <w:t>OFICIO DE LECTURA</w:t>
      </w:r>
    </w:p>
    <w:p w14:paraId="5FB78D78" w14:textId="77777777" w:rsidR="00CA19FC" w:rsidRPr="00CA19FC" w:rsidRDefault="00CA19FC" w:rsidP="00CA19FC">
      <w:pPr>
        <w:pStyle w:val="Ttulo3"/>
      </w:pPr>
      <w:r w:rsidRPr="00CA19FC">
        <w:t>Invocación inicial</w:t>
      </w:r>
    </w:p>
    <w:p w14:paraId="1FBB2F07" w14:textId="77777777" w:rsidR="00CA19FC" w:rsidRDefault="00CA19FC" w:rsidP="00CA19FC">
      <w:pPr>
        <w:pStyle w:val="Textoindependiente"/>
      </w:pPr>
      <w:r w:rsidRPr="00E04EAE">
        <w:rPr>
          <w:rStyle w:val="Textoenrojo"/>
        </w:rPr>
        <w:t>D.</w:t>
      </w:r>
      <w:r>
        <w:tab/>
      </w:r>
      <w:r w:rsidRPr="00AA35C0">
        <w:rPr>
          <w:rStyle w:val="nfasis"/>
        </w:rPr>
        <w:t>Dios mío, ven en mi auxilio</w:t>
      </w:r>
    </w:p>
    <w:p w14:paraId="6B07F1BD" w14:textId="77777777" w:rsidR="00CA19FC" w:rsidRDefault="00CA19FC" w:rsidP="00CA19FC">
      <w:pPr>
        <w:pStyle w:val="Textoindependiente"/>
      </w:pPr>
      <w:r w:rsidRPr="00E04EAE">
        <w:rPr>
          <w:rStyle w:val="Textoenrojo"/>
        </w:rPr>
        <w:t>T.</w:t>
      </w:r>
      <w:r>
        <w:tab/>
      </w:r>
      <w:r w:rsidRPr="00555FBF">
        <w:t>Señor,</w:t>
      </w:r>
      <w:r>
        <w:t xml:space="preserve"> </w:t>
      </w:r>
      <w:r w:rsidRPr="00555FBF">
        <w:t>date</w:t>
      </w:r>
      <w:r>
        <w:t xml:space="preserve"> </w:t>
      </w:r>
      <w:r w:rsidRPr="00555FBF">
        <w:t>prisa</w:t>
      </w:r>
      <w:r>
        <w:t xml:space="preserve"> </w:t>
      </w:r>
      <w:r w:rsidRPr="00555FBF">
        <w:t>en</w:t>
      </w:r>
      <w:r>
        <w:t xml:space="preserve"> </w:t>
      </w:r>
      <w:r w:rsidRPr="00555FBF">
        <w:t>socorrerme.</w:t>
      </w:r>
      <w:r>
        <w:t xml:space="preserve">  </w:t>
      </w:r>
      <w:r w:rsidRPr="00555FBF">
        <w:t>Gloria</w:t>
      </w:r>
      <w:r>
        <w:t xml:space="preserve"> </w:t>
      </w:r>
      <w:r w:rsidRPr="00555FBF">
        <w:t>al</w:t>
      </w:r>
      <w:r>
        <w:t xml:space="preserve"> </w:t>
      </w:r>
      <w:r w:rsidRPr="00555FBF">
        <w:t>Padre,</w:t>
      </w:r>
      <w:r>
        <w:t xml:space="preserve"> </w:t>
      </w:r>
      <w:r w:rsidRPr="00555FBF">
        <w:t>y</w:t>
      </w:r>
      <w:r>
        <w:t xml:space="preserve"> </w:t>
      </w:r>
      <w:r w:rsidRPr="00555FBF">
        <w:t>al</w:t>
      </w:r>
      <w:r>
        <w:t xml:space="preserve"> </w:t>
      </w:r>
      <w:r w:rsidRPr="00555FBF">
        <w:t>Hijo,</w:t>
      </w:r>
      <w:r>
        <w:t xml:space="preserve"> </w:t>
      </w:r>
      <w:r w:rsidRPr="00555FBF">
        <w:t>y</w:t>
      </w:r>
      <w:r>
        <w:t xml:space="preserve"> </w:t>
      </w:r>
      <w:r w:rsidRPr="00555FBF">
        <w:t>al</w:t>
      </w:r>
      <w:r>
        <w:t xml:space="preserve"> </w:t>
      </w:r>
      <w:r w:rsidRPr="00555FBF">
        <w:t>Espíritu</w:t>
      </w:r>
      <w:r>
        <w:t xml:space="preserve"> </w:t>
      </w:r>
      <w:r w:rsidRPr="00555FBF">
        <w:t>Santo.</w:t>
      </w:r>
      <w:r>
        <w:t xml:space="preserve">  </w:t>
      </w:r>
      <w:r w:rsidRPr="00555FBF">
        <w:t>Como</w:t>
      </w:r>
      <w:r>
        <w:t xml:space="preserve"> </w:t>
      </w:r>
      <w:r w:rsidRPr="00555FBF">
        <w:t>era</w:t>
      </w:r>
      <w:r>
        <w:t xml:space="preserve"> </w:t>
      </w:r>
      <w:r w:rsidRPr="00555FBF">
        <w:t>en</w:t>
      </w:r>
      <w:r>
        <w:t xml:space="preserve"> </w:t>
      </w:r>
      <w:r w:rsidRPr="00555FBF">
        <w:t>el</w:t>
      </w:r>
      <w:r>
        <w:t xml:space="preserve"> </w:t>
      </w:r>
      <w:r w:rsidRPr="00555FBF">
        <w:t>principio,</w:t>
      </w:r>
      <w:r>
        <w:t xml:space="preserve"> </w:t>
      </w:r>
      <w:r w:rsidRPr="00555FBF">
        <w:t>ahora</w:t>
      </w:r>
      <w:r>
        <w:t xml:space="preserve"> </w:t>
      </w:r>
      <w:r w:rsidRPr="00555FBF">
        <w:t>y</w:t>
      </w:r>
      <w:r>
        <w:t xml:space="preserve"> </w:t>
      </w:r>
      <w:r w:rsidRPr="00555FBF">
        <w:t>siempre,</w:t>
      </w:r>
      <w:r>
        <w:t xml:space="preserve"> </w:t>
      </w:r>
      <w:r w:rsidRPr="00555FBF">
        <w:t>por</w:t>
      </w:r>
      <w:r>
        <w:t xml:space="preserve"> </w:t>
      </w:r>
      <w:r w:rsidRPr="00555FBF">
        <w:t>los</w:t>
      </w:r>
      <w:r>
        <w:t xml:space="preserve"> </w:t>
      </w:r>
      <w:r w:rsidRPr="00555FBF">
        <w:t>siglos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siglos.</w:t>
      </w:r>
      <w:r>
        <w:t xml:space="preserve">  </w:t>
      </w:r>
      <w:r w:rsidRPr="00555FBF">
        <w:t>Amén.</w:t>
      </w:r>
    </w:p>
    <w:p w14:paraId="4C4483F9" w14:textId="77777777" w:rsidR="00CA19FC" w:rsidRPr="00CA19FC" w:rsidRDefault="00CA19FC" w:rsidP="00CA19FC">
      <w:pPr>
        <w:pStyle w:val="Ttulo3"/>
      </w:pPr>
      <w:r w:rsidRPr="00CA19FC">
        <w:t>Himno: ¡Triste de mí que he cruzado!</w:t>
      </w:r>
    </w:p>
    <w:p w14:paraId="7B87B5D4" w14:textId="77777777" w:rsidR="00CA19FC" w:rsidRPr="00CA19FC" w:rsidRDefault="00CA19FC" w:rsidP="00CA19FC">
      <w:pPr>
        <w:pStyle w:val="Textoindependiente"/>
      </w:pPr>
      <w:r w:rsidRPr="00CA19FC">
        <w:t>¡Triste de mí que he cruzado</w:t>
      </w:r>
      <w:r w:rsidRPr="00CA19FC">
        <w:br/>
        <w:t>de la vida los senderos</w:t>
      </w:r>
      <w:r w:rsidRPr="00CA19FC">
        <w:br/>
        <w:t>por largo tiempo sin veros,</w:t>
      </w:r>
      <w:r w:rsidRPr="00CA19FC">
        <w:br/>
        <w:t>ojos del Crucificado!</w:t>
      </w:r>
      <w:r w:rsidRPr="00CA19FC">
        <w:br/>
        <w:t>Mas, de vuestra luz privado,</w:t>
      </w:r>
      <w:r w:rsidRPr="00CA19FC">
        <w:br/>
        <w:t>me fue contraria la suerte…</w:t>
      </w:r>
      <w:r w:rsidRPr="00CA19FC">
        <w:br/>
        <w:t>¡Ojos muertos del Dios fuerte,</w:t>
      </w:r>
      <w:r w:rsidRPr="00CA19FC">
        <w:br/>
        <w:t>olvidad viejos agravios</w:t>
      </w:r>
      <w:r w:rsidRPr="00CA19FC">
        <w:br/>
        <w:t>y haced que os besen mis labios</w:t>
      </w:r>
      <w:r w:rsidRPr="00CA19FC">
        <w:br/>
        <w:t>en la hora de mi muerte!</w:t>
      </w:r>
    </w:p>
    <w:p w14:paraId="20578612" w14:textId="77777777" w:rsidR="00CA19FC" w:rsidRDefault="00CA19FC" w:rsidP="00CA19FC">
      <w:pPr>
        <w:pStyle w:val="Textoindependiente"/>
      </w:pPr>
      <w:r w:rsidRPr="00555FBF">
        <w:t>¡Ojos</w:t>
      </w:r>
      <w:r>
        <w:t xml:space="preserve"> </w:t>
      </w:r>
      <w:r w:rsidRPr="00555FBF">
        <w:t>de</w:t>
      </w:r>
      <w:r>
        <w:t xml:space="preserve"> </w:t>
      </w:r>
      <w:r w:rsidRPr="00555FBF">
        <w:t>Cristo,</w:t>
      </w:r>
      <w:r>
        <w:t xml:space="preserve"> </w:t>
      </w:r>
      <w:r w:rsidRPr="00555FBF">
        <w:t>miradme!</w:t>
      </w:r>
      <w:r w:rsidRPr="00555FBF">
        <w:br/>
        <w:t>¡Ojos</w:t>
      </w:r>
      <w:r>
        <w:t xml:space="preserve"> </w:t>
      </w:r>
      <w:r w:rsidRPr="00555FBF">
        <w:t>muertos,</w:t>
      </w:r>
      <w:r>
        <w:t xml:space="preserve"> </w:t>
      </w:r>
      <w:r w:rsidRPr="00555FBF">
        <w:t>conmovedme!</w:t>
      </w:r>
      <w:r w:rsidRPr="00555FBF">
        <w:br/>
        <w:t>¡Ojos</w:t>
      </w:r>
      <w:r>
        <w:t xml:space="preserve"> </w:t>
      </w:r>
      <w:r w:rsidRPr="00555FBF">
        <w:t>tiernos,</w:t>
      </w:r>
      <w:r>
        <w:t xml:space="preserve"> </w:t>
      </w:r>
      <w:r w:rsidRPr="00555FBF">
        <w:t>atraedme!</w:t>
      </w:r>
      <w:r w:rsidRPr="00555FBF">
        <w:br/>
        <w:t>¡Ojos</w:t>
      </w:r>
      <w:r>
        <w:t xml:space="preserve"> </w:t>
      </w:r>
      <w:r w:rsidRPr="00555FBF">
        <w:t>llorosos,</w:t>
      </w:r>
      <w:r>
        <w:t xml:space="preserve"> </w:t>
      </w:r>
      <w:r w:rsidRPr="00555FBF">
        <w:t>bañadme!</w:t>
      </w:r>
      <w:r w:rsidRPr="00555FBF">
        <w:br/>
        <w:t>¡Ojos</w:t>
      </w:r>
      <w:r>
        <w:t xml:space="preserve"> </w:t>
      </w:r>
      <w:r w:rsidRPr="00555FBF">
        <w:t>sin</w:t>
      </w:r>
      <w:r>
        <w:t xml:space="preserve"> </w:t>
      </w:r>
      <w:r w:rsidRPr="00555FBF">
        <w:t>luz,</w:t>
      </w:r>
      <w:r>
        <w:t xml:space="preserve"> </w:t>
      </w:r>
      <w:r w:rsidRPr="00555FBF">
        <w:t>alumbradme!</w:t>
      </w:r>
      <w:r w:rsidRPr="00555FBF">
        <w:br/>
        <w:t>¡Ojos</w:t>
      </w:r>
      <w:r>
        <w:t xml:space="preserve"> </w:t>
      </w:r>
      <w:r w:rsidRPr="00555FBF">
        <w:t>piadosos,</w:t>
      </w:r>
      <w:r>
        <w:t xml:space="preserve"> </w:t>
      </w:r>
      <w:r w:rsidRPr="00555FBF">
        <w:t>seguidme</w:t>
      </w:r>
      <w:r w:rsidRPr="00555FBF">
        <w:br/>
        <w:t>por</w:t>
      </w:r>
      <w:r>
        <w:t xml:space="preserve"> </w:t>
      </w:r>
      <w:r w:rsidRPr="00555FBF">
        <w:t>donde</w:t>
      </w:r>
      <w:r>
        <w:t xml:space="preserve"> </w:t>
      </w:r>
      <w:r w:rsidRPr="00555FBF">
        <w:t>mi</w:t>
      </w:r>
      <w:r>
        <w:t xml:space="preserve"> </w:t>
      </w:r>
      <w:r w:rsidRPr="00555FBF">
        <w:t>planta</w:t>
      </w:r>
      <w:r>
        <w:t xml:space="preserve"> </w:t>
      </w:r>
      <w:r w:rsidRPr="00555FBF">
        <w:t>yerra,</w:t>
      </w:r>
      <w:r w:rsidRPr="00555FBF">
        <w:br/>
        <w:t>y</w:t>
      </w:r>
      <w:r>
        <w:t xml:space="preserve"> </w:t>
      </w:r>
      <w:r w:rsidRPr="00555FBF">
        <w:t>por</w:t>
      </w:r>
      <w:r>
        <w:t xml:space="preserve"> </w:t>
      </w:r>
      <w:r w:rsidRPr="00555FBF">
        <w:t>el</w:t>
      </w:r>
      <w:r>
        <w:t xml:space="preserve"> </w:t>
      </w:r>
      <w:r w:rsidRPr="00555FBF">
        <w:t>haz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tierra</w:t>
      </w:r>
      <w:r w:rsidRPr="00555FBF">
        <w:br/>
        <w:t>hacia</w:t>
      </w:r>
      <w:r>
        <w:t xml:space="preserve"> </w:t>
      </w:r>
      <w:r w:rsidRPr="00555FBF">
        <w:t>el</w:t>
      </w:r>
      <w:r>
        <w:t xml:space="preserve"> </w:t>
      </w:r>
      <w:r w:rsidRPr="00555FBF">
        <w:t>cielo</w:t>
      </w:r>
      <w:r>
        <w:t xml:space="preserve"> </w:t>
      </w:r>
      <w:r w:rsidRPr="00555FBF">
        <w:t>conducidme!</w:t>
      </w:r>
      <w:r>
        <w:t xml:space="preserve">  </w:t>
      </w:r>
      <w:r w:rsidRPr="00555FBF">
        <w:t>Amén.</w:t>
      </w:r>
    </w:p>
    <w:p w14:paraId="0094642F" w14:textId="77777777" w:rsidR="00CA19FC" w:rsidRPr="00CA19FC" w:rsidRDefault="00CA19FC" w:rsidP="00CA19FC">
      <w:pPr>
        <w:pStyle w:val="Ttulo3"/>
      </w:pPr>
      <w:r w:rsidRPr="00CA19FC">
        <w:t>Salmodia</w:t>
      </w:r>
    </w:p>
    <w:p w14:paraId="57D40BE1" w14:textId="77777777" w:rsidR="00CA19FC" w:rsidRPr="00CA19FC" w:rsidRDefault="00CA19FC" w:rsidP="00FB3274">
      <w:pPr>
        <w:pStyle w:val="Textoindependiente2"/>
      </w:pPr>
      <w:proofErr w:type="spellStart"/>
      <w:r w:rsidRPr="00CA19FC">
        <w:rPr>
          <w:rStyle w:val="Textoenrojo"/>
        </w:rPr>
        <w:t>Ant</w:t>
      </w:r>
      <w:proofErr w:type="spellEnd"/>
      <w:r w:rsidRPr="00CA19FC">
        <w:rPr>
          <w:rStyle w:val="Textoenrojo"/>
        </w:rPr>
        <w:t xml:space="preserve">. 1. </w:t>
      </w:r>
      <w:r w:rsidRPr="00CA19FC">
        <w:t>Estoy agotado de gritar y de tanto aguardar a mi Dios.</w:t>
      </w:r>
    </w:p>
    <w:p w14:paraId="7CD8A867" w14:textId="77777777" w:rsidR="00CA19FC" w:rsidRPr="00CA19FC" w:rsidRDefault="00CA19FC" w:rsidP="00CA19FC">
      <w:pPr>
        <w:pStyle w:val="Ttulo5"/>
      </w:pPr>
      <w:r w:rsidRPr="00CA19FC">
        <w:t>Salmo 68,2-22.30-37 – Lamentación y plegaria de un fiel desolado</w:t>
      </w:r>
    </w:p>
    <w:p w14:paraId="1EC171C7" w14:textId="77777777" w:rsidR="00CA19FC" w:rsidRPr="00CA19FC" w:rsidRDefault="00CA19FC" w:rsidP="00CA19FC">
      <w:pPr>
        <w:pStyle w:val="Subttulo"/>
        <w:rPr>
          <w:lang w:val="es-PE"/>
        </w:rPr>
      </w:pPr>
      <w:r w:rsidRPr="00CA19FC">
        <w:rPr>
          <w:lang w:val="es-PE"/>
        </w:rPr>
        <w:t>I</w:t>
      </w:r>
    </w:p>
    <w:p w14:paraId="7E36AA98" w14:textId="77777777" w:rsidR="00CA19FC" w:rsidRPr="00555FBF" w:rsidRDefault="00CA19FC" w:rsidP="00CA19FC">
      <w:pPr>
        <w:pStyle w:val="Textoindependiente"/>
      </w:pPr>
      <w:r w:rsidRPr="00555FBF">
        <w:t>Dios</w:t>
      </w:r>
      <w:r>
        <w:t xml:space="preserve"> </w:t>
      </w:r>
      <w:r w:rsidRPr="00555FBF">
        <w:t>mío,</w:t>
      </w:r>
      <w:r>
        <w:t xml:space="preserve"> </w:t>
      </w:r>
      <w:r w:rsidRPr="00555FBF">
        <w:t>sálvame,</w:t>
      </w:r>
      <w:r w:rsidRPr="00555FBF">
        <w:br/>
        <w:t>que</w:t>
      </w:r>
      <w:r>
        <w:t xml:space="preserve"> </w:t>
      </w:r>
      <w:r w:rsidRPr="00555FBF">
        <w:t>me</w:t>
      </w:r>
      <w:r>
        <w:t xml:space="preserve"> </w:t>
      </w:r>
      <w:r w:rsidRPr="00555FBF">
        <w:t>llega</w:t>
      </w:r>
      <w:r>
        <w:t xml:space="preserve"> </w:t>
      </w:r>
      <w:r w:rsidRPr="00555FBF">
        <w:t>el</w:t>
      </w:r>
      <w:r>
        <w:t xml:space="preserve"> </w:t>
      </w:r>
      <w:r w:rsidRPr="00555FBF">
        <w:t>agua</w:t>
      </w:r>
      <w:r>
        <w:t xml:space="preserve"> </w:t>
      </w:r>
      <w:r w:rsidRPr="00555FBF">
        <w:t>al</w:t>
      </w:r>
      <w:r>
        <w:t xml:space="preserve"> </w:t>
      </w:r>
      <w:r w:rsidRPr="00555FBF">
        <w:t>cuello:</w:t>
      </w:r>
      <w:r w:rsidRPr="00555FBF">
        <w:br/>
        <w:t>me</w:t>
      </w:r>
      <w:r>
        <w:t xml:space="preserve"> </w:t>
      </w:r>
      <w:r w:rsidRPr="00555FBF">
        <w:t>estoy</w:t>
      </w:r>
      <w:r>
        <w:t xml:space="preserve"> </w:t>
      </w:r>
      <w:r w:rsidRPr="00555FBF">
        <w:t>hundiendo</w:t>
      </w:r>
      <w:r>
        <w:t xml:space="preserve"> </w:t>
      </w:r>
      <w:r w:rsidRPr="00555FBF">
        <w:t>en</w:t>
      </w:r>
      <w:r>
        <w:t xml:space="preserve"> </w:t>
      </w:r>
      <w:r w:rsidRPr="00555FBF">
        <w:t>un</w:t>
      </w:r>
      <w:r>
        <w:t xml:space="preserve"> </w:t>
      </w:r>
      <w:r w:rsidRPr="00555FBF">
        <w:t>cieno</w:t>
      </w:r>
      <w:r>
        <w:t xml:space="preserve"> </w:t>
      </w:r>
      <w:r w:rsidRPr="00555FBF">
        <w:t>profundo</w:t>
      </w:r>
      <w:r w:rsidRPr="00555FBF">
        <w:br/>
        <w:t>y</w:t>
      </w:r>
      <w:r>
        <w:t xml:space="preserve"> </w:t>
      </w:r>
      <w:r w:rsidRPr="00555FBF">
        <w:t>no</w:t>
      </w:r>
      <w:r>
        <w:t xml:space="preserve"> </w:t>
      </w:r>
      <w:r w:rsidRPr="00555FBF">
        <w:t>puedo</w:t>
      </w:r>
      <w:r>
        <w:t xml:space="preserve"> </w:t>
      </w:r>
      <w:r w:rsidRPr="00555FBF">
        <w:t>hacer</w:t>
      </w:r>
      <w:r>
        <w:t xml:space="preserve"> </w:t>
      </w:r>
      <w:r w:rsidRPr="00555FBF">
        <w:t>pie;</w:t>
      </w:r>
      <w:r w:rsidRPr="00555FBF">
        <w:br/>
        <w:t>he</w:t>
      </w:r>
      <w:r>
        <w:t xml:space="preserve"> </w:t>
      </w:r>
      <w:r w:rsidRPr="00555FBF">
        <w:t>entrado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hondura</w:t>
      </w:r>
      <w:r>
        <w:t xml:space="preserve"> </w:t>
      </w:r>
      <w:r w:rsidRPr="00555FBF">
        <w:t>del</w:t>
      </w:r>
      <w:r>
        <w:t xml:space="preserve"> </w:t>
      </w:r>
      <w:r w:rsidRPr="00555FBF">
        <w:t>agua,</w:t>
      </w:r>
      <w:r w:rsidRPr="00555FBF">
        <w:br/>
        <w:t>me</w:t>
      </w:r>
      <w:r>
        <w:t xml:space="preserve"> </w:t>
      </w:r>
      <w:r w:rsidRPr="00555FBF">
        <w:t>arrastra</w:t>
      </w:r>
      <w:r>
        <w:t xml:space="preserve"> </w:t>
      </w:r>
      <w:r w:rsidRPr="00555FBF">
        <w:t>la</w:t>
      </w:r>
      <w:r>
        <w:t xml:space="preserve"> </w:t>
      </w:r>
      <w:r w:rsidRPr="00555FBF">
        <w:t>corriente.</w:t>
      </w:r>
    </w:p>
    <w:p w14:paraId="123B781E" w14:textId="77777777" w:rsidR="00CA19FC" w:rsidRPr="00555FBF" w:rsidRDefault="00CA19FC" w:rsidP="00CA19FC">
      <w:pPr>
        <w:pStyle w:val="Textoindependiente"/>
      </w:pPr>
      <w:r w:rsidRPr="00555FBF">
        <w:lastRenderedPageBreak/>
        <w:t>Estoy</w:t>
      </w:r>
      <w:r>
        <w:t xml:space="preserve"> </w:t>
      </w:r>
      <w:r w:rsidRPr="00555FBF">
        <w:t>agotado</w:t>
      </w:r>
      <w:r>
        <w:t xml:space="preserve"> </w:t>
      </w:r>
      <w:r w:rsidRPr="00555FBF">
        <w:t>de</w:t>
      </w:r>
      <w:r>
        <w:t xml:space="preserve"> </w:t>
      </w:r>
      <w:r w:rsidRPr="00555FBF">
        <w:t>gritar,</w:t>
      </w:r>
      <w:r w:rsidRPr="00555FBF">
        <w:br/>
        <w:t>tengo</w:t>
      </w:r>
      <w:r>
        <w:t xml:space="preserve"> </w:t>
      </w:r>
      <w:r w:rsidRPr="00555FBF">
        <w:t>ronca</w:t>
      </w:r>
      <w:r>
        <w:t xml:space="preserve"> </w:t>
      </w:r>
      <w:r w:rsidRPr="00555FBF">
        <w:t>la</w:t>
      </w:r>
      <w:r>
        <w:t xml:space="preserve"> </w:t>
      </w:r>
      <w:r w:rsidRPr="00555FBF">
        <w:t>garganta;</w:t>
      </w:r>
      <w:r w:rsidRPr="00555FBF">
        <w:br/>
        <w:t>se</w:t>
      </w:r>
      <w:r>
        <w:t xml:space="preserve"> </w:t>
      </w:r>
      <w:r w:rsidRPr="00555FBF">
        <w:t>me</w:t>
      </w:r>
      <w:r>
        <w:t xml:space="preserve"> </w:t>
      </w:r>
      <w:r w:rsidRPr="00555FBF">
        <w:t>nublan</w:t>
      </w:r>
      <w:r>
        <w:t xml:space="preserve"> </w:t>
      </w:r>
      <w:r w:rsidRPr="00555FBF">
        <w:t>los</w:t>
      </w:r>
      <w:r>
        <w:t xml:space="preserve"> </w:t>
      </w:r>
      <w:r w:rsidRPr="00555FBF">
        <w:t>ojos</w:t>
      </w:r>
      <w:r w:rsidRPr="00555FBF">
        <w:br/>
        <w:t>de</w:t>
      </w:r>
      <w:r>
        <w:t xml:space="preserve"> </w:t>
      </w:r>
      <w:r w:rsidRPr="00555FBF">
        <w:t>tanto</w:t>
      </w:r>
      <w:r>
        <w:t xml:space="preserve"> </w:t>
      </w:r>
      <w:r w:rsidRPr="00555FBF">
        <w:t>aguardar</w:t>
      </w:r>
      <w:r>
        <w:t xml:space="preserve"> </w:t>
      </w:r>
      <w:r w:rsidRPr="00555FBF">
        <w:t>a</w:t>
      </w:r>
      <w:r>
        <w:t xml:space="preserve"> </w:t>
      </w:r>
      <w:r w:rsidRPr="00555FBF">
        <w:t>mi</w:t>
      </w:r>
      <w:r>
        <w:t xml:space="preserve"> </w:t>
      </w:r>
      <w:r w:rsidRPr="00555FBF">
        <w:t>Dios.</w:t>
      </w:r>
    </w:p>
    <w:p w14:paraId="0E7BC3C9" w14:textId="77777777" w:rsidR="00CA19FC" w:rsidRPr="00555FBF" w:rsidRDefault="00CA19FC" w:rsidP="00CA19FC">
      <w:pPr>
        <w:pStyle w:val="Textoindependiente"/>
      </w:pPr>
      <w:r w:rsidRPr="00555FBF">
        <w:t>Más</w:t>
      </w:r>
      <w:r>
        <w:t xml:space="preserve"> </w:t>
      </w:r>
      <w:r w:rsidRPr="00555FBF">
        <w:t>que</w:t>
      </w:r>
      <w:r>
        <w:t xml:space="preserve"> </w:t>
      </w:r>
      <w:r w:rsidRPr="00555FBF">
        <w:t>los</w:t>
      </w:r>
      <w:r>
        <w:t xml:space="preserve"> </w:t>
      </w:r>
      <w:r w:rsidRPr="00555FBF">
        <w:t>cabellos</w:t>
      </w:r>
      <w:r>
        <w:t xml:space="preserve"> </w:t>
      </w:r>
      <w:r w:rsidRPr="00555FBF">
        <w:t>de</w:t>
      </w:r>
      <w:r>
        <w:t xml:space="preserve"> </w:t>
      </w:r>
      <w:r w:rsidRPr="00555FBF">
        <w:t>mi</w:t>
      </w:r>
      <w:r>
        <w:t xml:space="preserve"> </w:t>
      </w:r>
      <w:r w:rsidRPr="00555FBF">
        <w:t>cabeza</w:t>
      </w:r>
      <w:r w:rsidRPr="00555FBF">
        <w:br/>
        <w:t>son</w:t>
      </w:r>
      <w:r>
        <w:t xml:space="preserve"> </w:t>
      </w:r>
      <w:r w:rsidRPr="00555FBF"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me</w:t>
      </w:r>
      <w:r>
        <w:t xml:space="preserve"> </w:t>
      </w:r>
      <w:r w:rsidRPr="00555FBF">
        <w:t>odian</w:t>
      </w:r>
      <w:r>
        <w:t xml:space="preserve"> </w:t>
      </w:r>
      <w:r w:rsidRPr="00555FBF">
        <w:t>sin</w:t>
      </w:r>
      <w:r>
        <w:t xml:space="preserve"> </w:t>
      </w:r>
      <w:r w:rsidRPr="00555FBF">
        <w:t>razón;</w:t>
      </w:r>
    </w:p>
    <w:p w14:paraId="3D12A1EE" w14:textId="77777777" w:rsidR="00CA19FC" w:rsidRPr="00555FBF" w:rsidRDefault="00CA19FC" w:rsidP="00CA19FC">
      <w:pPr>
        <w:pStyle w:val="Textoindependiente"/>
      </w:pPr>
      <w:r w:rsidRPr="00555FBF">
        <w:t>más</w:t>
      </w:r>
      <w:r>
        <w:t xml:space="preserve"> </w:t>
      </w:r>
      <w:r w:rsidRPr="00555FBF">
        <w:t>duros</w:t>
      </w:r>
      <w:r>
        <w:t xml:space="preserve"> </w:t>
      </w:r>
      <w:r w:rsidRPr="00555FBF">
        <w:t>que</w:t>
      </w:r>
      <w:r>
        <w:t xml:space="preserve"> </w:t>
      </w:r>
      <w:r w:rsidRPr="00555FBF">
        <w:t>mis</w:t>
      </w:r>
      <w:r>
        <w:t xml:space="preserve"> </w:t>
      </w:r>
      <w:r w:rsidRPr="00555FBF">
        <w:t>huesos,</w:t>
      </w:r>
      <w:r w:rsidRPr="00555FBF">
        <w:br/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me</w:t>
      </w:r>
      <w:r>
        <w:t xml:space="preserve"> </w:t>
      </w:r>
      <w:r w:rsidRPr="00555FBF">
        <w:t>atacan</w:t>
      </w:r>
      <w:r>
        <w:t xml:space="preserve"> </w:t>
      </w:r>
      <w:r w:rsidRPr="00555FBF">
        <w:t>injustamente.</w:t>
      </w:r>
      <w:r w:rsidRPr="00555FBF">
        <w:br/>
        <w:t>¿Es</w:t>
      </w:r>
      <w:r>
        <w:t xml:space="preserve"> </w:t>
      </w:r>
      <w:r w:rsidRPr="00555FBF">
        <w:t>que</w:t>
      </w:r>
      <w:r>
        <w:t xml:space="preserve"> </w:t>
      </w:r>
      <w:r w:rsidRPr="00555FBF">
        <w:t>voy</w:t>
      </w:r>
      <w:r>
        <w:t xml:space="preserve"> </w:t>
      </w:r>
      <w:r w:rsidRPr="00555FBF">
        <w:t>a</w:t>
      </w:r>
      <w:r>
        <w:t xml:space="preserve"> </w:t>
      </w:r>
      <w:r w:rsidRPr="00555FBF">
        <w:t>devolver</w:t>
      </w:r>
      <w:r w:rsidRPr="00555FBF">
        <w:br/>
        <w:t>lo</w:t>
      </w:r>
      <w:r>
        <w:t xml:space="preserve"> </w:t>
      </w:r>
      <w:r w:rsidRPr="00555FBF">
        <w:t>que</w:t>
      </w:r>
      <w:r>
        <w:t xml:space="preserve"> </w:t>
      </w:r>
      <w:r w:rsidRPr="00555FBF">
        <w:t>no</w:t>
      </w:r>
      <w:r>
        <w:t xml:space="preserve"> </w:t>
      </w:r>
      <w:r w:rsidRPr="00555FBF">
        <w:t>he</w:t>
      </w:r>
      <w:r>
        <w:t xml:space="preserve"> </w:t>
      </w:r>
      <w:r w:rsidRPr="00555FBF">
        <w:t>robado?</w:t>
      </w:r>
    </w:p>
    <w:p w14:paraId="0EDAEBE0" w14:textId="77777777" w:rsidR="00CA19FC" w:rsidRPr="00555FBF" w:rsidRDefault="00CA19FC" w:rsidP="00CA19FC">
      <w:pPr>
        <w:pStyle w:val="Textoindependiente"/>
      </w:pPr>
      <w:r w:rsidRPr="00555FBF">
        <w:t>Dios</w:t>
      </w:r>
      <w:r>
        <w:t xml:space="preserve"> </w:t>
      </w:r>
      <w:r w:rsidRPr="00555FBF">
        <w:t>mío,</w:t>
      </w:r>
      <w:r>
        <w:t xml:space="preserve"> </w:t>
      </w:r>
      <w:r w:rsidRPr="00555FBF">
        <w:t>tú</w:t>
      </w:r>
      <w:r>
        <w:t xml:space="preserve"> </w:t>
      </w:r>
      <w:r w:rsidRPr="00555FBF">
        <w:t>conoces</w:t>
      </w:r>
      <w:r>
        <w:t xml:space="preserve"> </w:t>
      </w:r>
      <w:r w:rsidRPr="00555FBF">
        <w:t>mi</w:t>
      </w:r>
      <w:r>
        <w:t xml:space="preserve"> </w:t>
      </w:r>
      <w:r w:rsidRPr="00555FBF">
        <w:t>ignorancia,</w:t>
      </w:r>
      <w:r w:rsidRPr="00555FBF">
        <w:br/>
        <w:t>no</w:t>
      </w:r>
      <w:r>
        <w:t xml:space="preserve"> </w:t>
      </w:r>
      <w:r w:rsidRPr="00555FBF">
        <w:t>se</w:t>
      </w:r>
      <w:r>
        <w:t xml:space="preserve"> </w:t>
      </w:r>
      <w:r w:rsidRPr="00555FBF">
        <w:t>te</w:t>
      </w:r>
      <w:r>
        <w:t xml:space="preserve"> </w:t>
      </w:r>
      <w:r w:rsidRPr="00555FBF">
        <w:t>ocultan</w:t>
      </w:r>
      <w:r>
        <w:t xml:space="preserve"> </w:t>
      </w:r>
      <w:r w:rsidRPr="00555FBF">
        <w:t>mis</w:t>
      </w:r>
      <w:r>
        <w:t xml:space="preserve"> </w:t>
      </w:r>
      <w:r w:rsidRPr="00555FBF">
        <w:t>delitos.</w:t>
      </w:r>
      <w:r w:rsidRPr="00555FBF">
        <w:br/>
        <w:t>Que</w:t>
      </w:r>
      <w:r>
        <w:t xml:space="preserve"> </w:t>
      </w:r>
      <w:r w:rsidRPr="00555FBF">
        <w:t>por</w:t>
      </w:r>
      <w:r>
        <w:t xml:space="preserve"> </w:t>
      </w:r>
      <w:r w:rsidRPr="00555FBF">
        <w:t>mi</w:t>
      </w:r>
      <w:r>
        <w:t xml:space="preserve"> </w:t>
      </w:r>
      <w:r w:rsidRPr="00555FBF">
        <w:t>causa</w:t>
      </w:r>
      <w:r>
        <w:t xml:space="preserve"> </w:t>
      </w:r>
      <w:r w:rsidRPr="00555FBF">
        <w:t>no</w:t>
      </w:r>
      <w:r>
        <w:t xml:space="preserve"> </w:t>
      </w:r>
      <w:r w:rsidRPr="00555FBF">
        <w:t>queden</w:t>
      </w:r>
      <w:r>
        <w:t xml:space="preserve"> </w:t>
      </w:r>
      <w:r w:rsidRPr="00555FBF">
        <w:t>defraudados</w:t>
      </w:r>
      <w:r w:rsidRPr="00555FBF">
        <w:br/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esperan</w:t>
      </w:r>
      <w:r>
        <w:t xml:space="preserve"> </w:t>
      </w:r>
      <w:r w:rsidRPr="00555FBF">
        <w:t>en</w:t>
      </w:r>
      <w:r>
        <w:t xml:space="preserve"> </w:t>
      </w:r>
      <w:r w:rsidRPr="00555FBF">
        <w:t>ti,</w:t>
      </w:r>
      <w:r>
        <w:t xml:space="preserve"> </w:t>
      </w:r>
      <w:r w:rsidRPr="00555FBF">
        <w:t>Señor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ejércitos.</w:t>
      </w:r>
    </w:p>
    <w:p w14:paraId="7F979DA1" w14:textId="77777777" w:rsidR="00CA19FC" w:rsidRPr="00555FBF" w:rsidRDefault="00CA19FC" w:rsidP="00CA19FC">
      <w:pPr>
        <w:pStyle w:val="Textoindependiente"/>
      </w:pPr>
      <w:r w:rsidRPr="00555FBF">
        <w:t>Que</w:t>
      </w:r>
      <w:r>
        <w:t xml:space="preserve"> </w:t>
      </w:r>
      <w:r w:rsidRPr="00555FBF">
        <w:t>por</w:t>
      </w:r>
      <w:r>
        <w:t xml:space="preserve"> </w:t>
      </w:r>
      <w:r w:rsidRPr="00555FBF">
        <w:t>mi</w:t>
      </w:r>
      <w:r>
        <w:t xml:space="preserve"> </w:t>
      </w:r>
      <w:r w:rsidRPr="00555FBF">
        <w:t>causa</w:t>
      </w:r>
      <w:r>
        <w:t xml:space="preserve"> </w:t>
      </w:r>
      <w:r w:rsidRPr="00555FBF">
        <w:t>no</w:t>
      </w:r>
      <w:r>
        <w:t xml:space="preserve"> </w:t>
      </w:r>
      <w:r w:rsidRPr="00555FBF">
        <w:t>se</w:t>
      </w:r>
      <w:r>
        <w:t xml:space="preserve"> </w:t>
      </w:r>
      <w:r w:rsidRPr="00555FBF">
        <w:t>avergüencen</w:t>
      </w:r>
      <w:r w:rsidRPr="00555FBF">
        <w:br/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te</w:t>
      </w:r>
      <w:r>
        <w:t xml:space="preserve"> </w:t>
      </w:r>
      <w:r w:rsidRPr="00555FBF">
        <w:t>buscan,</w:t>
      </w:r>
      <w:r>
        <w:t xml:space="preserve"> </w:t>
      </w:r>
      <w:r w:rsidRPr="00555FBF">
        <w:t>Dios</w:t>
      </w:r>
      <w:r>
        <w:t xml:space="preserve"> </w:t>
      </w:r>
      <w:r w:rsidRPr="00555FBF">
        <w:t>de</w:t>
      </w:r>
      <w:r>
        <w:t xml:space="preserve"> </w:t>
      </w:r>
      <w:r w:rsidRPr="00555FBF">
        <w:t>Israel.</w:t>
      </w:r>
      <w:r w:rsidRPr="00555FBF">
        <w:br/>
        <w:t>Por</w:t>
      </w:r>
      <w:r>
        <w:t xml:space="preserve"> </w:t>
      </w:r>
      <w:r w:rsidRPr="00555FBF">
        <w:t>ti</w:t>
      </w:r>
      <w:r>
        <w:t xml:space="preserve"> </w:t>
      </w:r>
      <w:r w:rsidRPr="00555FBF">
        <w:t>he</w:t>
      </w:r>
      <w:r>
        <w:t xml:space="preserve"> </w:t>
      </w:r>
      <w:r w:rsidRPr="00555FBF">
        <w:t>aguantado</w:t>
      </w:r>
      <w:r>
        <w:t xml:space="preserve"> </w:t>
      </w:r>
      <w:r w:rsidRPr="00555FBF">
        <w:t>afrentas,</w:t>
      </w:r>
      <w:r w:rsidRPr="00555FBF">
        <w:br/>
        <w:t>la</w:t>
      </w:r>
      <w:r>
        <w:t xml:space="preserve"> </w:t>
      </w:r>
      <w:r w:rsidRPr="00555FBF">
        <w:t>vergüenza</w:t>
      </w:r>
      <w:r>
        <w:t xml:space="preserve"> </w:t>
      </w:r>
      <w:r w:rsidRPr="00555FBF">
        <w:t>cubrió</w:t>
      </w:r>
      <w:r>
        <w:t xml:space="preserve"> </w:t>
      </w:r>
      <w:r w:rsidRPr="00555FBF">
        <w:t>mi</w:t>
      </w:r>
      <w:r>
        <w:t xml:space="preserve"> </w:t>
      </w:r>
      <w:r w:rsidRPr="00555FBF">
        <w:t>rostro.</w:t>
      </w:r>
    </w:p>
    <w:p w14:paraId="76871E99" w14:textId="77777777" w:rsidR="00CA19FC" w:rsidRPr="00555FBF" w:rsidRDefault="00CA19FC" w:rsidP="00CA19FC">
      <w:pPr>
        <w:pStyle w:val="Textoindependiente"/>
      </w:pPr>
      <w:r w:rsidRPr="00555FBF">
        <w:t>Soy</w:t>
      </w:r>
      <w:r>
        <w:t xml:space="preserve"> </w:t>
      </w:r>
      <w:r w:rsidRPr="00555FBF">
        <w:t>un</w:t>
      </w:r>
      <w:r>
        <w:t xml:space="preserve"> </w:t>
      </w:r>
      <w:r w:rsidRPr="00555FBF">
        <w:t>extraño</w:t>
      </w:r>
      <w:r>
        <w:t xml:space="preserve"> </w:t>
      </w:r>
      <w:r w:rsidRPr="00555FBF">
        <w:t>para</w:t>
      </w:r>
      <w:r>
        <w:t xml:space="preserve"> </w:t>
      </w:r>
      <w:r w:rsidRPr="00555FBF">
        <w:t>mis</w:t>
      </w:r>
      <w:r>
        <w:t xml:space="preserve"> </w:t>
      </w:r>
      <w:r w:rsidRPr="00555FBF">
        <w:t>hermanos,</w:t>
      </w:r>
      <w:r w:rsidRPr="00555FBF">
        <w:br/>
        <w:t>un</w:t>
      </w:r>
      <w:r>
        <w:t xml:space="preserve"> </w:t>
      </w:r>
      <w:r w:rsidRPr="00555FBF">
        <w:t>extranjero</w:t>
      </w:r>
      <w:r>
        <w:t xml:space="preserve"> </w:t>
      </w:r>
      <w:r w:rsidRPr="00555FBF">
        <w:t>para</w:t>
      </w:r>
      <w:r>
        <w:t xml:space="preserve"> </w:t>
      </w:r>
      <w:r w:rsidRPr="00555FBF">
        <w:t>los</w:t>
      </w:r>
      <w:r>
        <w:t xml:space="preserve"> </w:t>
      </w:r>
      <w:r w:rsidRPr="00555FBF">
        <w:t>hijos</w:t>
      </w:r>
      <w:r>
        <w:t xml:space="preserve"> </w:t>
      </w:r>
      <w:r w:rsidRPr="00555FBF">
        <w:t>de</w:t>
      </w:r>
      <w:r>
        <w:t xml:space="preserve"> </w:t>
      </w:r>
      <w:r w:rsidRPr="00555FBF">
        <w:t>mi</w:t>
      </w:r>
      <w:r>
        <w:t xml:space="preserve"> </w:t>
      </w:r>
      <w:r w:rsidRPr="00555FBF">
        <w:t>madre;</w:t>
      </w:r>
      <w:r w:rsidRPr="00555FBF">
        <w:br/>
        <w:t>porque</w:t>
      </w:r>
      <w:r>
        <w:t xml:space="preserve"> </w:t>
      </w:r>
      <w:r w:rsidRPr="00555FBF">
        <w:t>me</w:t>
      </w:r>
      <w:r>
        <w:t xml:space="preserve"> </w:t>
      </w:r>
      <w:r w:rsidRPr="00555FBF">
        <w:t>devora</w:t>
      </w:r>
      <w:r>
        <w:t xml:space="preserve"> </w:t>
      </w:r>
      <w:r w:rsidRPr="00555FBF">
        <w:t>el</w:t>
      </w:r>
      <w:r>
        <w:t xml:space="preserve"> </w:t>
      </w:r>
      <w:r w:rsidRPr="00555FBF">
        <w:t>celo</w:t>
      </w:r>
      <w:r>
        <w:t xml:space="preserve"> </w:t>
      </w:r>
      <w:r w:rsidRPr="00555FBF">
        <w:t>de</w:t>
      </w:r>
      <w:r>
        <w:t xml:space="preserve"> </w:t>
      </w:r>
      <w:r w:rsidRPr="00555FBF">
        <w:t>tu</w:t>
      </w:r>
      <w:r>
        <w:t xml:space="preserve"> </w:t>
      </w:r>
      <w:r w:rsidRPr="00555FBF">
        <w:t>templo,</w:t>
      </w:r>
      <w:r w:rsidRPr="00555FBF">
        <w:br/>
        <w:t>y</w:t>
      </w:r>
      <w:r>
        <w:t xml:space="preserve"> </w:t>
      </w:r>
      <w:r w:rsidRPr="00555FBF">
        <w:t>las</w:t>
      </w:r>
      <w:r>
        <w:t xml:space="preserve"> </w:t>
      </w:r>
      <w:r w:rsidRPr="00555FBF">
        <w:t>afrentas</w:t>
      </w:r>
      <w:r>
        <w:t xml:space="preserve"> </w:t>
      </w:r>
      <w:r w:rsidRPr="00555FBF">
        <w:t>con</w:t>
      </w:r>
      <w:r>
        <w:t xml:space="preserve"> </w:t>
      </w:r>
      <w:r w:rsidRPr="00555FBF">
        <w:t>que</w:t>
      </w:r>
      <w:r>
        <w:t xml:space="preserve"> </w:t>
      </w:r>
      <w:r w:rsidRPr="00555FBF">
        <w:t>te</w:t>
      </w:r>
      <w:r>
        <w:t xml:space="preserve"> </w:t>
      </w:r>
      <w:r w:rsidRPr="00555FBF">
        <w:t>afrentan</w:t>
      </w:r>
      <w:r>
        <w:t xml:space="preserve"> </w:t>
      </w:r>
      <w:r w:rsidRPr="00555FBF">
        <w:t>caen</w:t>
      </w:r>
      <w:r>
        <w:t xml:space="preserve"> </w:t>
      </w:r>
      <w:r w:rsidRPr="00555FBF">
        <w:t>sobre</w:t>
      </w:r>
      <w:r>
        <w:t xml:space="preserve"> </w:t>
      </w:r>
      <w:r w:rsidRPr="00555FBF">
        <w:t>mí.</w:t>
      </w:r>
    </w:p>
    <w:p w14:paraId="38ADD030" w14:textId="77777777" w:rsidR="00CA19FC" w:rsidRDefault="00CA19FC" w:rsidP="00CA19FC">
      <w:pPr>
        <w:pStyle w:val="Textoindependiente"/>
      </w:pPr>
      <w:r w:rsidRPr="00555FBF">
        <w:t>Cuando</w:t>
      </w:r>
      <w:r>
        <w:t xml:space="preserve"> </w:t>
      </w:r>
      <w:r w:rsidRPr="00555FBF">
        <w:t>me</w:t>
      </w:r>
      <w:r>
        <w:t xml:space="preserve"> </w:t>
      </w:r>
      <w:r w:rsidRPr="00555FBF">
        <w:t>aflijo</w:t>
      </w:r>
      <w:r>
        <w:t xml:space="preserve"> </w:t>
      </w:r>
      <w:r w:rsidRPr="00555FBF">
        <w:t>con</w:t>
      </w:r>
      <w:r>
        <w:t xml:space="preserve"> </w:t>
      </w:r>
      <w:r w:rsidRPr="00555FBF">
        <w:t>ayunos,</w:t>
      </w:r>
      <w:r>
        <w:t xml:space="preserve"> </w:t>
      </w:r>
      <w:r w:rsidRPr="00555FBF">
        <w:t>se</w:t>
      </w:r>
      <w:r>
        <w:t xml:space="preserve"> </w:t>
      </w:r>
      <w:r w:rsidRPr="00555FBF">
        <w:t>burlan</w:t>
      </w:r>
      <w:r>
        <w:t xml:space="preserve"> </w:t>
      </w:r>
      <w:r w:rsidRPr="00555FBF">
        <w:t>de</w:t>
      </w:r>
      <w:r>
        <w:t xml:space="preserve"> </w:t>
      </w:r>
      <w:r w:rsidRPr="00555FBF">
        <w:t>mí;</w:t>
      </w:r>
      <w:r w:rsidRPr="00555FBF">
        <w:br/>
        <w:t>cuando</w:t>
      </w:r>
      <w:r>
        <w:t xml:space="preserve"> </w:t>
      </w:r>
      <w:r w:rsidRPr="00555FBF">
        <w:t>me</w:t>
      </w:r>
      <w:r>
        <w:t xml:space="preserve"> </w:t>
      </w:r>
      <w:r w:rsidRPr="00555FBF">
        <w:t>visto</w:t>
      </w:r>
      <w:r>
        <w:t xml:space="preserve"> </w:t>
      </w:r>
      <w:r w:rsidRPr="00555FBF">
        <w:t>de</w:t>
      </w:r>
      <w:r>
        <w:t xml:space="preserve"> </w:t>
      </w:r>
      <w:r w:rsidRPr="00555FBF">
        <w:t>saco,</w:t>
      </w:r>
      <w:r>
        <w:t xml:space="preserve"> </w:t>
      </w:r>
      <w:r w:rsidRPr="00555FBF">
        <w:t>se</w:t>
      </w:r>
      <w:r>
        <w:t xml:space="preserve"> </w:t>
      </w:r>
      <w:r w:rsidRPr="00555FBF">
        <w:t>ríen</w:t>
      </w:r>
      <w:r>
        <w:t xml:space="preserve"> </w:t>
      </w:r>
      <w:r w:rsidRPr="00555FBF">
        <w:t>de</w:t>
      </w:r>
      <w:r>
        <w:t xml:space="preserve"> </w:t>
      </w:r>
      <w:r w:rsidRPr="00555FBF">
        <w:t>mí;</w:t>
      </w:r>
      <w:r w:rsidRPr="00555FBF">
        <w:br/>
        <w:t>sentados</w:t>
      </w:r>
      <w:r>
        <w:t xml:space="preserve"> </w:t>
      </w:r>
      <w:r w:rsidRPr="00555FBF">
        <w:t>a</w:t>
      </w:r>
      <w:r>
        <w:t xml:space="preserve"> </w:t>
      </w:r>
      <w:r w:rsidRPr="00555FBF">
        <w:t>la</w:t>
      </w:r>
      <w:r>
        <w:t xml:space="preserve"> </w:t>
      </w:r>
      <w:r w:rsidRPr="00555FBF">
        <w:t>puerta</w:t>
      </w:r>
      <w:r>
        <w:t xml:space="preserve"> </w:t>
      </w:r>
      <w:r w:rsidRPr="00555FBF">
        <w:t>murmuran,</w:t>
      </w:r>
      <w:r w:rsidRPr="00555FBF">
        <w:br/>
        <w:t>mientras</w:t>
      </w:r>
      <w:r>
        <w:t xml:space="preserve"> </w:t>
      </w:r>
      <w:r w:rsidRPr="00555FBF">
        <w:t>beben</w:t>
      </w:r>
      <w:r>
        <w:t xml:space="preserve"> </w:t>
      </w:r>
      <w:r w:rsidRPr="00555FBF">
        <w:t>vino</w:t>
      </w:r>
      <w:r>
        <w:t xml:space="preserve"> </w:t>
      </w:r>
      <w:r w:rsidRPr="00555FBF">
        <w:t>me</w:t>
      </w:r>
      <w:r>
        <w:t xml:space="preserve"> </w:t>
      </w:r>
      <w:r w:rsidRPr="00555FBF">
        <w:t>cantan</w:t>
      </w:r>
      <w:r>
        <w:t xml:space="preserve"> </w:t>
      </w:r>
      <w:r w:rsidRPr="00555FBF">
        <w:t>burlas.</w:t>
      </w:r>
    </w:p>
    <w:p w14:paraId="1274DA00" w14:textId="77777777" w:rsidR="00FB3274" w:rsidRDefault="00CA19FC" w:rsidP="00CA19FC">
      <w:pPr>
        <w:pStyle w:val="Textoindependiente"/>
      </w:pPr>
      <w:r w:rsidRPr="00235EFF">
        <w:t>Gloria al Padre, y al Hijo y al Espíritu Santo,</w:t>
      </w:r>
    </w:p>
    <w:p w14:paraId="7F189DF8" w14:textId="27DBDAEA" w:rsidR="00CA19FC" w:rsidRPr="00555FBF" w:rsidRDefault="00CA19FC" w:rsidP="00CA19FC">
      <w:pPr>
        <w:pStyle w:val="Textoindependiente"/>
      </w:pPr>
      <w:proofErr w:type="spellStart"/>
      <w:r w:rsidRPr="00235EFF">
        <w:t>como</w:t>
      </w:r>
      <w:proofErr w:type="spellEnd"/>
      <w:r w:rsidRPr="00235EFF">
        <w:t xml:space="preserve"> era en el principio, ahora y siempre,</w:t>
      </w:r>
      <w:r w:rsidRPr="00235EFF">
        <w:br/>
        <w:t xml:space="preserve">por los siglos de los siglos. </w:t>
      </w:r>
      <w:r w:rsidRPr="00CA19FC">
        <w:t>Amén.</w:t>
      </w:r>
    </w:p>
    <w:p w14:paraId="6E713FCE" w14:textId="77777777" w:rsidR="00CA19FC" w:rsidRPr="00555FBF" w:rsidRDefault="00CA19FC" w:rsidP="00FB3274">
      <w:pPr>
        <w:pStyle w:val="Textoindependiente2"/>
      </w:pPr>
      <w:proofErr w:type="spellStart"/>
      <w:r w:rsidRPr="00E04EAE">
        <w:rPr>
          <w:rStyle w:val="Textoenrojo"/>
        </w:rPr>
        <w:t>Ant</w:t>
      </w:r>
      <w:proofErr w:type="spellEnd"/>
      <w:r w:rsidRPr="00E04EAE">
        <w:rPr>
          <w:rStyle w:val="Textoenrojo"/>
        </w:rPr>
        <w:t>.</w:t>
      </w:r>
      <w:r>
        <w:t xml:space="preserve"> </w:t>
      </w:r>
      <w:r w:rsidRPr="00555FBF">
        <w:t>Estoy</w:t>
      </w:r>
      <w:r>
        <w:t xml:space="preserve"> </w:t>
      </w:r>
      <w:r w:rsidRPr="00555FBF">
        <w:t>agotado</w:t>
      </w:r>
      <w:r>
        <w:t xml:space="preserve"> </w:t>
      </w:r>
      <w:r w:rsidRPr="00555FBF">
        <w:t>de</w:t>
      </w:r>
      <w:r>
        <w:t xml:space="preserve"> </w:t>
      </w:r>
      <w:r w:rsidRPr="00555FBF">
        <w:t>gritar</w:t>
      </w:r>
      <w:r>
        <w:t xml:space="preserve"> </w:t>
      </w:r>
      <w:r w:rsidRPr="00555FBF">
        <w:t>y</w:t>
      </w:r>
      <w:r>
        <w:t xml:space="preserve"> </w:t>
      </w:r>
      <w:r w:rsidRPr="00555FBF">
        <w:t>de</w:t>
      </w:r>
      <w:r>
        <w:t xml:space="preserve"> </w:t>
      </w:r>
      <w:r w:rsidRPr="00555FBF">
        <w:t>tanto</w:t>
      </w:r>
      <w:r>
        <w:t xml:space="preserve"> </w:t>
      </w:r>
      <w:r w:rsidRPr="00555FBF">
        <w:t>aguardar</w:t>
      </w:r>
      <w:r>
        <w:t xml:space="preserve"> </w:t>
      </w:r>
      <w:r w:rsidRPr="00555FBF">
        <w:t>a</w:t>
      </w:r>
      <w:r>
        <w:t xml:space="preserve"> </w:t>
      </w:r>
      <w:r w:rsidRPr="00555FBF">
        <w:t>mi</w:t>
      </w:r>
      <w:r>
        <w:t xml:space="preserve"> </w:t>
      </w:r>
      <w:r w:rsidRPr="00555FBF">
        <w:t>Dios.</w:t>
      </w:r>
    </w:p>
    <w:p w14:paraId="09A9C6D6" w14:textId="77777777" w:rsidR="00CA19FC" w:rsidRPr="00CA19FC" w:rsidRDefault="00CA19FC" w:rsidP="00CA19FC">
      <w:pPr>
        <w:pStyle w:val="Textoindependiente4"/>
      </w:pPr>
      <w:proofErr w:type="spellStart"/>
      <w:r w:rsidRPr="00CA19FC">
        <w:rPr>
          <w:rStyle w:val="Textoenrojo"/>
        </w:rPr>
        <w:t>Ant</w:t>
      </w:r>
      <w:proofErr w:type="spellEnd"/>
      <w:r w:rsidRPr="00CA19FC">
        <w:rPr>
          <w:rStyle w:val="Textoenrojo"/>
        </w:rPr>
        <w:t>. 2.</w:t>
      </w:r>
      <w:r w:rsidRPr="00CA19FC">
        <w:t xml:space="preserve"> En mi comida me echaron hiel, para mi sed me dieron vinagre.</w:t>
      </w:r>
    </w:p>
    <w:p w14:paraId="513DC31A" w14:textId="77777777" w:rsidR="00CA19FC" w:rsidRPr="00CA19FC" w:rsidRDefault="00CA19FC" w:rsidP="00CA19FC">
      <w:pPr>
        <w:pStyle w:val="Subttulo"/>
        <w:rPr>
          <w:lang w:val="es-PE"/>
        </w:rPr>
      </w:pPr>
      <w:r w:rsidRPr="00CA19FC">
        <w:rPr>
          <w:lang w:val="es-PE"/>
        </w:rPr>
        <w:t>II</w:t>
      </w:r>
    </w:p>
    <w:p w14:paraId="4972A199" w14:textId="77777777" w:rsidR="00CA19FC" w:rsidRPr="00555FBF" w:rsidRDefault="00CA19FC" w:rsidP="00CA19FC">
      <w:pPr>
        <w:pStyle w:val="Textoindependiente"/>
      </w:pPr>
      <w:r w:rsidRPr="00555FBF">
        <w:t>Pero</w:t>
      </w:r>
      <w:r>
        <w:t xml:space="preserve"> </w:t>
      </w:r>
      <w:r w:rsidRPr="00555FBF">
        <w:t>mi</w:t>
      </w:r>
      <w:r>
        <w:t xml:space="preserve"> </w:t>
      </w:r>
      <w:r w:rsidRPr="00555FBF">
        <w:t>oración</w:t>
      </w:r>
      <w:r>
        <w:t xml:space="preserve"> </w:t>
      </w:r>
      <w:r w:rsidRPr="00555FBF">
        <w:t>se</w:t>
      </w:r>
      <w:r>
        <w:t xml:space="preserve"> </w:t>
      </w:r>
      <w:r w:rsidRPr="00555FBF">
        <w:t>dirige</w:t>
      </w:r>
      <w:r>
        <w:t xml:space="preserve"> </w:t>
      </w:r>
      <w:r w:rsidRPr="00555FBF">
        <w:t>a</w:t>
      </w:r>
      <w:r>
        <w:t xml:space="preserve"> </w:t>
      </w:r>
      <w:r w:rsidRPr="00555FBF">
        <w:t>ti,</w:t>
      </w:r>
      <w:r w:rsidRPr="00555FBF">
        <w:br/>
        <w:t>Dios</w:t>
      </w:r>
      <w:r>
        <w:t xml:space="preserve"> </w:t>
      </w:r>
      <w:r w:rsidRPr="00555FBF">
        <w:t>mío,</w:t>
      </w:r>
      <w:r>
        <w:t xml:space="preserve"> </w:t>
      </w:r>
      <w:r w:rsidRPr="00555FBF">
        <w:t>el</w:t>
      </w:r>
      <w:r>
        <w:t xml:space="preserve"> </w:t>
      </w:r>
      <w:r w:rsidRPr="00555FBF">
        <w:t>día</w:t>
      </w:r>
      <w:r>
        <w:t xml:space="preserve"> </w:t>
      </w:r>
      <w:r w:rsidRPr="00555FBF">
        <w:t>de</w:t>
      </w:r>
      <w:r>
        <w:t xml:space="preserve"> </w:t>
      </w:r>
      <w:r w:rsidRPr="00555FBF">
        <w:t>tu</w:t>
      </w:r>
      <w:r>
        <w:t xml:space="preserve"> </w:t>
      </w:r>
      <w:r w:rsidRPr="00555FBF">
        <w:t>favor;</w:t>
      </w:r>
      <w:r w:rsidRPr="00555FBF">
        <w:br/>
        <w:t>que</w:t>
      </w:r>
      <w:r>
        <w:t xml:space="preserve"> </w:t>
      </w:r>
      <w:r w:rsidRPr="00555FBF">
        <w:t>me</w:t>
      </w:r>
      <w:r>
        <w:t xml:space="preserve"> </w:t>
      </w:r>
      <w:r w:rsidRPr="00555FBF">
        <w:t>escuche</w:t>
      </w:r>
      <w:r>
        <w:t xml:space="preserve"> </w:t>
      </w:r>
      <w:r w:rsidRPr="00555FBF">
        <w:t>tu</w:t>
      </w:r>
      <w:r>
        <w:t xml:space="preserve"> </w:t>
      </w:r>
      <w:r w:rsidRPr="00555FBF">
        <w:t>gran</w:t>
      </w:r>
      <w:r>
        <w:t xml:space="preserve"> </w:t>
      </w:r>
      <w:r w:rsidRPr="00555FBF">
        <w:t>bondad,</w:t>
      </w:r>
      <w:r w:rsidRPr="00555FBF">
        <w:br/>
        <w:t>que</w:t>
      </w:r>
      <w:r>
        <w:t xml:space="preserve"> </w:t>
      </w:r>
      <w:r w:rsidRPr="00555FBF">
        <w:t>tu</w:t>
      </w:r>
      <w:r>
        <w:t xml:space="preserve"> </w:t>
      </w:r>
      <w:r w:rsidRPr="00555FBF">
        <w:t>fidelidad</w:t>
      </w:r>
      <w:r>
        <w:t xml:space="preserve"> </w:t>
      </w:r>
      <w:r w:rsidRPr="00555FBF">
        <w:t>me</w:t>
      </w:r>
      <w:r>
        <w:t xml:space="preserve"> </w:t>
      </w:r>
      <w:r w:rsidRPr="00555FBF">
        <w:t>ayude:</w:t>
      </w:r>
    </w:p>
    <w:p w14:paraId="4DAE4CAA" w14:textId="77777777" w:rsidR="00CA19FC" w:rsidRPr="00555FBF" w:rsidRDefault="00CA19FC" w:rsidP="00CA19FC">
      <w:pPr>
        <w:pStyle w:val="Textoindependiente"/>
      </w:pPr>
      <w:r w:rsidRPr="00555FBF">
        <w:t>arráncame</w:t>
      </w:r>
      <w:r>
        <w:t xml:space="preserve"> </w:t>
      </w:r>
      <w:r w:rsidRPr="00555FBF">
        <w:t>del</w:t>
      </w:r>
      <w:r>
        <w:t xml:space="preserve"> </w:t>
      </w:r>
      <w:r w:rsidRPr="00555FBF">
        <w:t>cieno,</w:t>
      </w:r>
      <w:r>
        <w:t xml:space="preserve"> </w:t>
      </w:r>
      <w:r w:rsidRPr="00555FBF">
        <w:t>que</w:t>
      </w:r>
      <w:r>
        <w:t xml:space="preserve"> </w:t>
      </w:r>
      <w:r w:rsidRPr="00555FBF">
        <w:t>no</w:t>
      </w:r>
      <w:r>
        <w:t xml:space="preserve"> </w:t>
      </w:r>
      <w:r w:rsidRPr="00555FBF">
        <w:t>me</w:t>
      </w:r>
      <w:r>
        <w:t xml:space="preserve"> </w:t>
      </w:r>
      <w:r w:rsidRPr="00555FBF">
        <w:t>hunda;</w:t>
      </w:r>
      <w:r w:rsidRPr="00555FBF">
        <w:br/>
        <w:t>líbrame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me</w:t>
      </w:r>
      <w:r>
        <w:t xml:space="preserve"> </w:t>
      </w:r>
      <w:r w:rsidRPr="00555FBF">
        <w:t>aborrecen,</w:t>
      </w:r>
      <w:r w:rsidRPr="00555FBF">
        <w:br/>
        <w:t>y</w:t>
      </w:r>
      <w:r>
        <w:t xml:space="preserve"> </w:t>
      </w:r>
      <w:r w:rsidRPr="00555FBF">
        <w:t>de</w:t>
      </w:r>
      <w:r>
        <w:t xml:space="preserve"> </w:t>
      </w:r>
      <w:r w:rsidRPr="00555FBF">
        <w:t>las</w:t>
      </w:r>
      <w:r>
        <w:t xml:space="preserve"> </w:t>
      </w:r>
      <w:r w:rsidRPr="00555FBF">
        <w:t>aguas</w:t>
      </w:r>
      <w:r>
        <w:t xml:space="preserve"> </w:t>
      </w:r>
      <w:r w:rsidRPr="00555FBF">
        <w:t>sin</w:t>
      </w:r>
      <w:r>
        <w:t xml:space="preserve"> </w:t>
      </w:r>
      <w:r w:rsidRPr="00555FBF">
        <w:t>fondo.</w:t>
      </w:r>
    </w:p>
    <w:p w14:paraId="32BFE6AE" w14:textId="77777777" w:rsidR="00CA19FC" w:rsidRPr="00555FBF" w:rsidRDefault="00CA19FC" w:rsidP="00CA19FC">
      <w:pPr>
        <w:pStyle w:val="Textoindependiente"/>
      </w:pPr>
      <w:r w:rsidRPr="00555FBF">
        <w:t>Que</w:t>
      </w:r>
      <w:r>
        <w:t xml:space="preserve"> </w:t>
      </w:r>
      <w:r w:rsidRPr="00555FBF">
        <w:t>no</w:t>
      </w:r>
      <w:r>
        <w:t xml:space="preserve"> </w:t>
      </w:r>
      <w:r w:rsidRPr="00555FBF">
        <w:t>me</w:t>
      </w:r>
      <w:r>
        <w:t xml:space="preserve"> </w:t>
      </w:r>
      <w:r w:rsidRPr="00555FBF">
        <w:t>arrastre</w:t>
      </w:r>
      <w:r>
        <w:t xml:space="preserve"> </w:t>
      </w:r>
      <w:r w:rsidRPr="00555FBF">
        <w:t>la</w:t>
      </w:r>
      <w:r>
        <w:t xml:space="preserve"> </w:t>
      </w:r>
      <w:r w:rsidRPr="00555FBF">
        <w:t>corriente,</w:t>
      </w:r>
      <w:r w:rsidRPr="00555FBF">
        <w:br/>
        <w:t>que</w:t>
      </w:r>
      <w:r>
        <w:t xml:space="preserve"> </w:t>
      </w:r>
      <w:r w:rsidRPr="00555FBF">
        <w:t>no</w:t>
      </w:r>
      <w:r>
        <w:t xml:space="preserve"> </w:t>
      </w:r>
      <w:r w:rsidRPr="00555FBF">
        <w:t>me</w:t>
      </w:r>
      <w:r>
        <w:t xml:space="preserve"> </w:t>
      </w:r>
      <w:r w:rsidRPr="00555FBF">
        <w:t>trague</w:t>
      </w:r>
      <w:r>
        <w:t xml:space="preserve"> </w:t>
      </w:r>
      <w:r w:rsidRPr="00555FBF">
        <w:t>el</w:t>
      </w:r>
      <w:r>
        <w:t xml:space="preserve"> </w:t>
      </w:r>
      <w:r w:rsidRPr="00555FBF">
        <w:t>torbellino,</w:t>
      </w:r>
      <w:r w:rsidRPr="00555FBF">
        <w:br/>
        <w:t>que</w:t>
      </w:r>
      <w:r>
        <w:t xml:space="preserve"> </w:t>
      </w:r>
      <w:r w:rsidRPr="00555FBF">
        <w:t>no</w:t>
      </w:r>
      <w:r>
        <w:t xml:space="preserve"> </w:t>
      </w:r>
      <w:r w:rsidRPr="00555FBF">
        <w:t>se</w:t>
      </w:r>
      <w:r>
        <w:t xml:space="preserve"> </w:t>
      </w:r>
      <w:r w:rsidRPr="00555FBF">
        <w:t>cierre</w:t>
      </w:r>
      <w:r>
        <w:t xml:space="preserve"> </w:t>
      </w:r>
      <w:r w:rsidRPr="00555FBF">
        <w:t>la</w:t>
      </w:r>
      <w:r>
        <w:t xml:space="preserve"> </w:t>
      </w:r>
      <w:r w:rsidRPr="00555FBF">
        <w:t>poza</w:t>
      </w:r>
      <w:r>
        <w:t xml:space="preserve"> </w:t>
      </w:r>
      <w:r w:rsidRPr="00555FBF">
        <w:t>sobre</w:t>
      </w:r>
      <w:r>
        <w:t xml:space="preserve"> </w:t>
      </w:r>
      <w:r w:rsidRPr="00555FBF">
        <w:t>mí.</w:t>
      </w:r>
    </w:p>
    <w:p w14:paraId="070181A6" w14:textId="77777777" w:rsidR="00CA19FC" w:rsidRPr="00555FBF" w:rsidRDefault="00CA19FC" w:rsidP="00CA19FC">
      <w:pPr>
        <w:pStyle w:val="Textoindependiente"/>
      </w:pPr>
      <w:r w:rsidRPr="00555FBF">
        <w:lastRenderedPageBreak/>
        <w:t>Respóndeme,</w:t>
      </w:r>
      <w:r>
        <w:t xml:space="preserve"> </w:t>
      </w:r>
      <w:r w:rsidRPr="00555FBF">
        <w:t>Señor,</w:t>
      </w:r>
      <w:r>
        <w:t xml:space="preserve"> </w:t>
      </w:r>
      <w:r w:rsidRPr="00555FBF">
        <w:t>con</w:t>
      </w:r>
      <w:r>
        <w:t xml:space="preserve"> </w:t>
      </w:r>
      <w:r w:rsidRPr="00555FBF">
        <w:t>la</w:t>
      </w:r>
      <w:r>
        <w:t xml:space="preserve"> </w:t>
      </w:r>
      <w:r w:rsidRPr="00555FBF">
        <w:t>bondad</w:t>
      </w:r>
      <w:r>
        <w:t xml:space="preserve"> </w:t>
      </w:r>
      <w:r w:rsidRPr="00555FBF">
        <w:t>de</w:t>
      </w:r>
      <w:r>
        <w:t xml:space="preserve"> </w:t>
      </w:r>
      <w:r w:rsidRPr="00555FBF">
        <w:t>tu</w:t>
      </w:r>
      <w:r>
        <w:t xml:space="preserve"> </w:t>
      </w:r>
      <w:r w:rsidRPr="00555FBF">
        <w:t>gracia,</w:t>
      </w:r>
      <w:r w:rsidRPr="00555FBF">
        <w:br/>
        <w:t>por</w:t>
      </w:r>
      <w:r>
        <w:t xml:space="preserve"> </w:t>
      </w:r>
      <w:r w:rsidRPr="00555FBF">
        <w:t>tu</w:t>
      </w:r>
      <w:r>
        <w:t xml:space="preserve"> </w:t>
      </w:r>
      <w:r w:rsidRPr="00555FBF">
        <w:t>gran</w:t>
      </w:r>
      <w:r>
        <w:t xml:space="preserve"> </w:t>
      </w:r>
      <w:r w:rsidRPr="00555FBF">
        <w:t>compasión</w:t>
      </w:r>
      <w:r>
        <w:t xml:space="preserve"> </w:t>
      </w:r>
      <w:r w:rsidRPr="00555FBF">
        <w:t>vuélvete</w:t>
      </w:r>
      <w:r>
        <w:t xml:space="preserve"> </w:t>
      </w:r>
      <w:r w:rsidRPr="00555FBF">
        <w:t>hacia</w:t>
      </w:r>
      <w:r>
        <w:t xml:space="preserve"> </w:t>
      </w:r>
      <w:r w:rsidRPr="00555FBF">
        <w:t>mí;</w:t>
      </w:r>
      <w:r w:rsidRPr="00555FBF">
        <w:br/>
        <w:t>no</w:t>
      </w:r>
      <w:r>
        <w:t xml:space="preserve"> </w:t>
      </w:r>
      <w:r w:rsidRPr="00555FBF">
        <w:t>escondas</w:t>
      </w:r>
      <w:r>
        <w:t xml:space="preserve"> </w:t>
      </w:r>
      <w:r w:rsidRPr="00555FBF">
        <w:t>tu</w:t>
      </w:r>
      <w:r>
        <w:t xml:space="preserve"> </w:t>
      </w:r>
      <w:r w:rsidRPr="00555FBF">
        <w:t>rostro</w:t>
      </w:r>
      <w:r>
        <w:t xml:space="preserve"> </w:t>
      </w:r>
      <w:r w:rsidRPr="00555FBF">
        <w:t>a</w:t>
      </w:r>
      <w:r>
        <w:t xml:space="preserve"> </w:t>
      </w:r>
      <w:r w:rsidRPr="00555FBF">
        <w:t>tu</w:t>
      </w:r>
      <w:r>
        <w:t xml:space="preserve"> </w:t>
      </w:r>
      <w:r w:rsidRPr="00555FBF">
        <w:t>siervo:</w:t>
      </w:r>
      <w:r w:rsidRPr="00555FBF">
        <w:br/>
        <w:t>estoy</w:t>
      </w:r>
      <w:r>
        <w:t xml:space="preserve"> </w:t>
      </w:r>
      <w:r w:rsidRPr="00555FBF">
        <w:t>en</w:t>
      </w:r>
      <w:r>
        <w:t xml:space="preserve"> </w:t>
      </w:r>
      <w:r w:rsidRPr="00555FBF">
        <w:t>peligro,</w:t>
      </w:r>
      <w:r>
        <w:t xml:space="preserve"> </w:t>
      </w:r>
      <w:r w:rsidRPr="00555FBF">
        <w:t>respóndeme</w:t>
      </w:r>
      <w:r>
        <w:t xml:space="preserve"> </w:t>
      </w:r>
      <w:r w:rsidRPr="00555FBF">
        <w:t>en</w:t>
      </w:r>
      <w:r>
        <w:t xml:space="preserve"> </w:t>
      </w:r>
      <w:r w:rsidRPr="00555FBF">
        <w:t>seguida.</w:t>
      </w:r>
    </w:p>
    <w:p w14:paraId="5FD76803" w14:textId="77777777" w:rsidR="00CA19FC" w:rsidRPr="00555FBF" w:rsidRDefault="00CA19FC" w:rsidP="00CA19FC">
      <w:pPr>
        <w:pStyle w:val="Textoindependiente"/>
      </w:pPr>
      <w:r w:rsidRPr="00555FBF">
        <w:t>Acércate</w:t>
      </w:r>
      <w:r>
        <w:t xml:space="preserve"> </w:t>
      </w:r>
      <w:r w:rsidRPr="00555FBF">
        <w:t>a</w:t>
      </w:r>
      <w:r>
        <w:t xml:space="preserve"> </w:t>
      </w:r>
      <w:r w:rsidRPr="00555FBF">
        <w:t>mí,</w:t>
      </w:r>
      <w:r>
        <w:t xml:space="preserve"> </w:t>
      </w:r>
      <w:r w:rsidRPr="00555FBF">
        <w:t>rescátame,</w:t>
      </w:r>
      <w:r w:rsidRPr="00555FBF">
        <w:br/>
        <w:t>líbrame</w:t>
      </w:r>
      <w:r>
        <w:t xml:space="preserve"> </w:t>
      </w:r>
      <w:r w:rsidRPr="00555FBF">
        <w:t>de</w:t>
      </w:r>
      <w:r>
        <w:t xml:space="preserve"> </w:t>
      </w:r>
      <w:r w:rsidRPr="00555FBF">
        <w:t>mis</w:t>
      </w:r>
      <w:r>
        <w:t xml:space="preserve"> </w:t>
      </w:r>
      <w:r w:rsidRPr="00555FBF">
        <w:t>enemigos:</w:t>
      </w:r>
      <w:r w:rsidRPr="00555FBF">
        <w:br/>
        <w:t>estás</w:t>
      </w:r>
      <w:r>
        <w:t xml:space="preserve"> </w:t>
      </w:r>
      <w:r w:rsidRPr="00555FBF">
        <w:t>viendo</w:t>
      </w:r>
      <w:r>
        <w:t xml:space="preserve"> </w:t>
      </w:r>
      <w:r w:rsidRPr="00555FBF">
        <w:t>mi</w:t>
      </w:r>
      <w:r>
        <w:t xml:space="preserve"> </w:t>
      </w:r>
      <w:r w:rsidRPr="00555FBF">
        <w:t>afrenta,</w:t>
      </w:r>
      <w:r w:rsidRPr="00555FBF">
        <w:br/>
        <w:t>mi</w:t>
      </w:r>
      <w:r>
        <w:t xml:space="preserve"> </w:t>
      </w:r>
      <w:r w:rsidRPr="00555FBF">
        <w:t>vergüenza</w:t>
      </w:r>
      <w:r>
        <w:t xml:space="preserve"> </w:t>
      </w:r>
      <w:r w:rsidRPr="00555FBF">
        <w:t>y</w:t>
      </w:r>
      <w:r>
        <w:t xml:space="preserve"> </w:t>
      </w:r>
      <w:r w:rsidRPr="00555FBF">
        <w:t>mi</w:t>
      </w:r>
      <w:r>
        <w:t xml:space="preserve"> </w:t>
      </w:r>
      <w:r w:rsidRPr="00555FBF">
        <w:t>deshonra;</w:t>
      </w:r>
      <w:r w:rsidRPr="00555FBF">
        <w:br/>
        <w:t>a</w:t>
      </w:r>
      <w:r>
        <w:t xml:space="preserve"> </w:t>
      </w:r>
      <w:r w:rsidRPr="00555FBF">
        <w:t>tu</w:t>
      </w:r>
      <w:r>
        <w:t xml:space="preserve"> </w:t>
      </w:r>
      <w:r w:rsidRPr="00555FBF">
        <w:t>vista</w:t>
      </w:r>
      <w:r>
        <w:t xml:space="preserve"> </w:t>
      </w:r>
      <w:r w:rsidRPr="00555FBF">
        <w:t>están</w:t>
      </w:r>
      <w:r>
        <w:t xml:space="preserve"> </w:t>
      </w:r>
      <w:r w:rsidRPr="00555FBF"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me</w:t>
      </w:r>
      <w:r>
        <w:t xml:space="preserve"> </w:t>
      </w:r>
      <w:r w:rsidRPr="00555FBF">
        <w:t>acosan.</w:t>
      </w:r>
    </w:p>
    <w:p w14:paraId="65BE2975" w14:textId="77777777" w:rsidR="00CA19FC" w:rsidRDefault="00CA19FC" w:rsidP="00CA19FC">
      <w:pPr>
        <w:pStyle w:val="Textoindependiente"/>
      </w:pPr>
      <w:r w:rsidRPr="00555FBF">
        <w:t>La</w:t>
      </w:r>
      <w:r>
        <w:t xml:space="preserve"> </w:t>
      </w:r>
      <w:r w:rsidRPr="00555FBF">
        <w:t>afrenta</w:t>
      </w:r>
      <w:r>
        <w:t xml:space="preserve"> </w:t>
      </w:r>
      <w:r w:rsidRPr="00555FBF">
        <w:t>me</w:t>
      </w:r>
      <w:r>
        <w:t xml:space="preserve"> </w:t>
      </w:r>
      <w:r w:rsidRPr="00555FBF">
        <w:t>destroza</w:t>
      </w:r>
      <w:r>
        <w:t xml:space="preserve"> </w:t>
      </w:r>
      <w:r w:rsidRPr="00555FBF">
        <w:t>el</w:t>
      </w:r>
      <w:r>
        <w:t xml:space="preserve"> </w:t>
      </w:r>
      <w:r w:rsidRPr="00555FBF">
        <w:t>corazón,</w:t>
      </w:r>
      <w:r>
        <w:t xml:space="preserve"> </w:t>
      </w:r>
      <w:r w:rsidRPr="00555FBF">
        <w:t>y</w:t>
      </w:r>
      <w:r>
        <w:t xml:space="preserve"> </w:t>
      </w:r>
      <w:r w:rsidRPr="00555FBF">
        <w:t>desfallezco.</w:t>
      </w:r>
      <w:r w:rsidRPr="00555FBF">
        <w:br/>
        <w:t>Espero</w:t>
      </w:r>
      <w:r>
        <w:t xml:space="preserve"> </w:t>
      </w:r>
      <w:r w:rsidRPr="00555FBF">
        <w:t>compasión,</w:t>
      </w:r>
      <w:r>
        <w:t xml:space="preserve"> </w:t>
      </w:r>
      <w:r w:rsidRPr="00555FBF">
        <w:t>y</w:t>
      </w:r>
      <w:r>
        <w:t xml:space="preserve"> </w:t>
      </w:r>
      <w:r w:rsidRPr="00555FBF">
        <w:t>no</w:t>
      </w:r>
      <w:r>
        <w:t xml:space="preserve"> </w:t>
      </w:r>
      <w:r w:rsidRPr="00555FBF">
        <w:t>la</w:t>
      </w:r>
      <w:r>
        <w:t xml:space="preserve"> </w:t>
      </w:r>
      <w:r w:rsidRPr="00555FBF">
        <w:t>hay;</w:t>
      </w:r>
      <w:r w:rsidRPr="00555FBF">
        <w:br/>
        <w:t>consoladores,</w:t>
      </w:r>
      <w:r>
        <w:t xml:space="preserve"> </w:t>
      </w:r>
      <w:r w:rsidRPr="00555FBF">
        <w:t>y</w:t>
      </w:r>
      <w:r>
        <w:t xml:space="preserve"> </w:t>
      </w:r>
      <w:r w:rsidRPr="00555FBF">
        <w:t>no</w:t>
      </w:r>
      <w:r>
        <w:t xml:space="preserve"> </w:t>
      </w:r>
      <w:r w:rsidRPr="00555FBF">
        <w:t>los</w:t>
      </w:r>
      <w:r>
        <w:t xml:space="preserve"> </w:t>
      </w:r>
      <w:r w:rsidRPr="00555FBF">
        <w:t>encuentro.</w:t>
      </w:r>
      <w:r w:rsidRPr="00555FBF">
        <w:br/>
        <w:t>En</w:t>
      </w:r>
      <w:r>
        <w:t xml:space="preserve"> </w:t>
      </w:r>
      <w:r w:rsidRPr="00555FBF">
        <w:t>mi</w:t>
      </w:r>
      <w:r>
        <w:t xml:space="preserve"> </w:t>
      </w:r>
      <w:r w:rsidRPr="00555FBF">
        <w:t>comida</w:t>
      </w:r>
      <w:r>
        <w:t xml:space="preserve"> </w:t>
      </w:r>
      <w:r w:rsidRPr="00555FBF">
        <w:t>me</w:t>
      </w:r>
      <w:r>
        <w:t xml:space="preserve"> </w:t>
      </w:r>
      <w:r w:rsidRPr="00555FBF">
        <w:t>echaron</w:t>
      </w:r>
      <w:r>
        <w:t xml:space="preserve"> </w:t>
      </w:r>
      <w:r w:rsidRPr="00555FBF">
        <w:t>hiel,</w:t>
      </w:r>
      <w:r w:rsidRPr="00555FBF">
        <w:br/>
        <w:t>para</w:t>
      </w:r>
      <w:r>
        <w:t xml:space="preserve"> </w:t>
      </w:r>
      <w:r w:rsidRPr="00555FBF">
        <w:t>mi</w:t>
      </w:r>
      <w:r>
        <w:t xml:space="preserve"> </w:t>
      </w:r>
      <w:r w:rsidRPr="00555FBF">
        <w:t>sed</w:t>
      </w:r>
      <w:r>
        <w:t xml:space="preserve"> </w:t>
      </w:r>
      <w:r w:rsidRPr="00555FBF">
        <w:t>me</w:t>
      </w:r>
      <w:r>
        <w:t xml:space="preserve"> </w:t>
      </w:r>
      <w:r w:rsidRPr="00555FBF">
        <w:t>dieron</w:t>
      </w:r>
      <w:r>
        <w:t xml:space="preserve"> </w:t>
      </w:r>
      <w:r w:rsidRPr="00555FBF">
        <w:t>vinagre.</w:t>
      </w:r>
    </w:p>
    <w:p w14:paraId="55247914" w14:textId="77777777" w:rsidR="00FB3274" w:rsidRDefault="00CA19FC" w:rsidP="00CA19FC">
      <w:pPr>
        <w:pStyle w:val="Textoindependiente"/>
      </w:pPr>
      <w:r w:rsidRPr="00235EFF">
        <w:t>Gloria al Padre, y al Hijo y al Espíritu Santo,</w:t>
      </w:r>
    </w:p>
    <w:p w14:paraId="4B495CB2" w14:textId="7345DA64" w:rsidR="00CA19FC" w:rsidRPr="00555FBF" w:rsidRDefault="00CA19FC" w:rsidP="00CA19FC">
      <w:pPr>
        <w:pStyle w:val="Textoindependiente"/>
      </w:pPr>
      <w:proofErr w:type="spellStart"/>
      <w:r w:rsidRPr="00235EFF">
        <w:t>como</w:t>
      </w:r>
      <w:proofErr w:type="spellEnd"/>
      <w:r w:rsidRPr="00235EFF">
        <w:t xml:space="preserve"> era en el principio, ahora y siempre,</w:t>
      </w:r>
      <w:r w:rsidRPr="00235EFF">
        <w:br/>
        <w:t xml:space="preserve">por los siglos de los siglos. </w:t>
      </w:r>
      <w:r w:rsidRPr="00CA19FC">
        <w:t>Amén.</w:t>
      </w:r>
    </w:p>
    <w:p w14:paraId="587607C8" w14:textId="77777777" w:rsidR="00CA19FC" w:rsidRPr="00555FBF" w:rsidRDefault="00CA19FC" w:rsidP="00FB3274">
      <w:pPr>
        <w:pStyle w:val="Textoindependiente2"/>
      </w:pPr>
      <w:proofErr w:type="spellStart"/>
      <w:r w:rsidRPr="00AC0403">
        <w:rPr>
          <w:rStyle w:val="Textoenrojo"/>
        </w:rPr>
        <w:t>Ant</w:t>
      </w:r>
      <w:proofErr w:type="spellEnd"/>
      <w:r w:rsidRPr="00AC0403">
        <w:rPr>
          <w:rStyle w:val="Textoenrojo"/>
        </w:rPr>
        <w:t>.</w:t>
      </w:r>
      <w:r>
        <w:t xml:space="preserve"> </w:t>
      </w:r>
      <w:r w:rsidRPr="00555FBF">
        <w:t>En</w:t>
      </w:r>
      <w:r>
        <w:t xml:space="preserve"> </w:t>
      </w:r>
      <w:r w:rsidRPr="00555FBF">
        <w:t>mi</w:t>
      </w:r>
      <w:r>
        <w:t xml:space="preserve"> </w:t>
      </w:r>
      <w:r w:rsidRPr="00555FBF">
        <w:t>comida</w:t>
      </w:r>
      <w:r>
        <w:t xml:space="preserve"> </w:t>
      </w:r>
      <w:r w:rsidRPr="00555FBF">
        <w:t>me</w:t>
      </w:r>
      <w:r>
        <w:t xml:space="preserve"> </w:t>
      </w:r>
      <w:r w:rsidRPr="00555FBF">
        <w:t>echaron</w:t>
      </w:r>
      <w:r>
        <w:t xml:space="preserve"> </w:t>
      </w:r>
      <w:r w:rsidRPr="00555FBF">
        <w:t>hiel,</w:t>
      </w:r>
      <w:r>
        <w:t xml:space="preserve"> </w:t>
      </w:r>
      <w:r w:rsidRPr="00555FBF">
        <w:t>para</w:t>
      </w:r>
      <w:r>
        <w:t xml:space="preserve"> </w:t>
      </w:r>
      <w:r w:rsidRPr="00555FBF">
        <w:t>mi</w:t>
      </w:r>
      <w:r>
        <w:t xml:space="preserve"> </w:t>
      </w:r>
      <w:r w:rsidRPr="00555FBF">
        <w:t>sed</w:t>
      </w:r>
      <w:r>
        <w:t xml:space="preserve"> </w:t>
      </w:r>
      <w:r w:rsidRPr="00555FBF">
        <w:t>me</w:t>
      </w:r>
      <w:r>
        <w:t xml:space="preserve"> </w:t>
      </w:r>
      <w:r w:rsidRPr="00555FBF">
        <w:t>dieron</w:t>
      </w:r>
      <w:r>
        <w:t xml:space="preserve"> </w:t>
      </w:r>
      <w:r w:rsidRPr="00555FBF">
        <w:t>vinagre.</w:t>
      </w:r>
    </w:p>
    <w:p w14:paraId="43156BCF" w14:textId="77777777" w:rsidR="00CA19FC" w:rsidRPr="00555FBF" w:rsidRDefault="00CA19FC" w:rsidP="00CA19FC">
      <w:pPr>
        <w:pStyle w:val="Textoindependiente4"/>
      </w:pPr>
      <w:proofErr w:type="spellStart"/>
      <w:r w:rsidRPr="00AC0403">
        <w:rPr>
          <w:rStyle w:val="Textoenrojo"/>
        </w:rPr>
        <w:t>Ant</w:t>
      </w:r>
      <w:proofErr w:type="spellEnd"/>
      <w:r w:rsidRPr="00AC0403">
        <w:rPr>
          <w:rStyle w:val="Textoenrojo"/>
        </w:rPr>
        <w:t>. 3.</w:t>
      </w:r>
      <w:r>
        <w:t xml:space="preserve"> </w:t>
      </w:r>
      <w:r w:rsidRPr="00555FBF">
        <w:t>Buscad</w:t>
      </w:r>
      <w:r>
        <w:t xml:space="preserve"> </w:t>
      </w:r>
      <w:r w:rsidRPr="00555FBF">
        <w:t>al</w:t>
      </w:r>
      <w:r>
        <w:t xml:space="preserve"> </w:t>
      </w:r>
      <w:r w:rsidRPr="00555FBF">
        <w:t>Señor,</w:t>
      </w:r>
      <w:r>
        <w:t xml:space="preserve"> </w:t>
      </w:r>
      <w:r w:rsidRPr="00555FBF">
        <w:t>y</w:t>
      </w:r>
      <w:r>
        <w:t xml:space="preserve"> </w:t>
      </w:r>
      <w:r w:rsidRPr="00555FBF">
        <w:t>revivirá</w:t>
      </w:r>
      <w:r>
        <w:t xml:space="preserve"> </w:t>
      </w:r>
      <w:r w:rsidRPr="00555FBF">
        <w:t>vuestro</w:t>
      </w:r>
      <w:r>
        <w:t xml:space="preserve"> </w:t>
      </w:r>
      <w:r w:rsidRPr="00555FBF">
        <w:t>corazón.</w:t>
      </w:r>
    </w:p>
    <w:p w14:paraId="27D5AA1C" w14:textId="77777777" w:rsidR="00CA19FC" w:rsidRPr="00CA19FC" w:rsidRDefault="00CA19FC" w:rsidP="00CA19FC">
      <w:pPr>
        <w:pStyle w:val="Subttulo"/>
        <w:rPr>
          <w:lang w:val="es-PE"/>
        </w:rPr>
      </w:pPr>
      <w:r w:rsidRPr="00CA19FC">
        <w:rPr>
          <w:lang w:val="es-PE"/>
        </w:rPr>
        <w:t>III</w:t>
      </w:r>
    </w:p>
    <w:p w14:paraId="4AEBB9B4" w14:textId="77777777" w:rsidR="00CA19FC" w:rsidRPr="00555FBF" w:rsidRDefault="00CA19FC" w:rsidP="00CA19FC">
      <w:pPr>
        <w:pStyle w:val="Textoindependiente"/>
      </w:pPr>
      <w:r w:rsidRPr="00555FBF">
        <w:t>Yo</w:t>
      </w:r>
      <w:r>
        <w:t xml:space="preserve"> </w:t>
      </w:r>
      <w:r w:rsidRPr="00555FBF">
        <w:t>soy</w:t>
      </w:r>
      <w:r>
        <w:t xml:space="preserve"> </w:t>
      </w:r>
      <w:r w:rsidRPr="00555FBF">
        <w:t>un</w:t>
      </w:r>
      <w:r>
        <w:t xml:space="preserve"> </w:t>
      </w:r>
      <w:r w:rsidRPr="00555FBF">
        <w:t>pobre</w:t>
      </w:r>
      <w:r>
        <w:t xml:space="preserve"> </w:t>
      </w:r>
      <w:r w:rsidRPr="00555FBF">
        <w:t>malherido;</w:t>
      </w:r>
      <w:r w:rsidRPr="00555FBF">
        <w:br/>
        <w:t>Dios</w:t>
      </w:r>
      <w:r>
        <w:t xml:space="preserve"> </w:t>
      </w:r>
      <w:r w:rsidRPr="00555FBF">
        <w:t>mío,</w:t>
      </w:r>
      <w:r>
        <w:t xml:space="preserve"> </w:t>
      </w:r>
      <w:r w:rsidRPr="00555FBF">
        <w:t>tu</w:t>
      </w:r>
      <w:r>
        <w:t xml:space="preserve"> </w:t>
      </w:r>
      <w:r w:rsidRPr="00555FBF">
        <w:t>salvación</w:t>
      </w:r>
      <w:r>
        <w:t xml:space="preserve"> </w:t>
      </w:r>
      <w:r w:rsidRPr="00555FBF">
        <w:t>me</w:t>
      </w:r>
      <w:r>
        <w:t xml:space="preserve"> </w:t>
      </w:r>
      <w:r w:rsidRPr="00555FBF">
        <w:t>levante.</w:t>
      </w:r>
      <w:r w:rsidRPr="00555FBF">
        <w:br/>
        <w:t>Alabaré</w:t>
      </w:r>
      <w:r>
        <w:t xml:space="preserve"> </w:t>
      </w:r>
      <w:r w:rsidRPr="00555FBF">
        <w:t>el</w:t>
      </w:r>
      <w:r>
        <w:t xml:space="preserve"> </w:t>
      </w:r>
      <w:r w:rsidRPr="00555FBF">
        <w:t>nombre</w:t>
      </w:r>
      <w:r>
        <w:t xml:space="preserve"> </w:t>
      </w:r>
      <w:r w:rsidRPr="00555FBF">
        <w:t>de</w:t>
      </w:r>
      <w:r>
        <w:t xml:space="preserve"> </w:t>
      </w:r>
      <w:r w:rsidRPr="00555FBF">
        <w:t>Dios</w:t>
      </w:r>
      <w:r>
        <w:t xml:space="preserve"> </w:t>
      </w:r>
      <w:r w:rsidRPr="00555FBF">
        <w:t>con</w:t>
      </w:r>
      <w:r>
        <w:t xml:space="preserve"> </w:t>
      </w:r>
      <w:r w:rsidRPr="00555FBF">
        <w:t>cantos,</w:t>
      </w:r>
      <w:r w:rsidRPr="00555FBF">
        <w:br/>
        <w:t>proclamaré</w:t>
      </w:r>
      <w:r>
        <w:t xml:space="preserve"> </w:t>
      </w:r>
      <w:r w:rsidRPr="00555FBF">
        <w:t>su</w:t>
      </w:r>
      <w:r>
        <w:t xml:space="preserve"> </w:t>
      </w:r>
      <w:r w:rsidRPr="00555FBF">
        <w:t>grandeza</w:t>
      </w:r>
      <w:r>
        <w:t xml:space="preserve"> </w:t>
      </w:r>
      <w:r w:rsidRPr="00555FBF">
        <w:t>con</w:t>
      </w:r>
      <w:r>
        <w:t xml:space="preserve"> </w:t>
      </w:r>
      <w:r w:rsidRPr="00555FBF">
        <w:t>acción</w:t>
      </w:r>
      <w:r>
        <w:t xml:space="preserve"> </w:t>
      </w:r>
      <w:r w:rsidRPr="00555FBF">
        <w:t>de</w:t>
      </w:r>
      <w:r>
        <w:t xml:space="preserve"> </w:t>
      </w:r>
      <w:r w:rsidRPr="00555FBF">
        <w:t>gracias;</w:t>
      </w:r>
      <w:r w:rsidRPr="00555FBF">
        <w:br/>
        <w:t>le</w:t>
      </w:r>
      <w:r>
        <w:t xml:space="preserve"> </w:t>
      </w:r>
      <w:r w:rsidRPr="00555FBF">
        <w:t>agradará</w:t>
      </w:r>
      <w:r>
        <w:t xml:space="preserve"> </w:t>
      </w:r>
      <w:r w:rsidRPr="00555FBF">
        <w:t>a</w:t>
      </w:r>
      <w:r>
        <w:t xml:space="preserve"> </w:t>
      </w:r>
      <w:r w:rsidRPr="00555FBF">
        <w:t>Dios</w:t>
      </w:r>
      <w:r>
        <w:t xml:space="preserve"> </w:t>
      </w:r>
      <w:r w:rsidRPr="00555FBF">
        <w:t>más</w:t>
      </w:r>
      <w:r>
        <w:t xml:space="preserve"> </w:t>
      </w:r>
      <w:r w:rsidRPr="00555FBF">
        <w:t>que</w:t>
      </w:r>
      <w:r>
        <w:t xml:space="preserve"> </w:t>
      </w:r>
      <w:r w:rsidRPr="00555FBF">
        <w:t>un</w:t>
      </w:r>
      <w:r>
        <w:t xml:space="preserve"> </w:t>
      </w:r>
      <w:r w:rsidRPr="00555FBF">
        <w:t>toro,</w:t>
      </w:r>
      <w:r w:rsidRPr="00555FBF">
        <w:br/>
        <w:t>más</w:t>
      </w:r>
      <w:r>
        <w:t xml:space="preserve"> </w:t>
      </w:r>
      <w:r w:rsidRPr="00555FBF">
        <w:t>que</w:t>
      </w:r>
      <w:r>
        <w:t xml:space="preserve"> </w:t>
      </w:r>
      <w:r w:rsidRPr="00555FBF">
        <w:t>un</w:t>
      </w:r>
      <w:r>
        <w:t xml:space="preserve"> </w:t>
      </w:r>
      <w:r w:rsidRPr="00555FBF">
        <w:t>novillo</w:t>
      </w:r>
      <w:r>
        <w:t xml:space="preserve"> </w:t>
      </w:r>
      <w:r w:rsidRPr="00555FBF">
        <w:t>con</w:t>
      </w:r>
      <w:r>
        <w:t xml:space="preserve"> </w:t>
      </w:r>
      <w:r w:rsidRPr="00555FBF">
        <w:t>cuernos</w:t>
      </w:r>
      <w:r>
        <w:t xml:space="preserve"> </w:t>
      </w:r>
      <w:r w:rsidRPr="00555FBF">
        <w:t>y</w:t>
      </w:r>
      <w:r>
        <w:t xml:space="preserve"> </w:t>
      </w:r>
      <w:r w:rsidRPr="00555FBF">
        <w:t>pezuñas.</w:t>
      </w:r>
    </w:p>
    <w:p w14:paraId="50401DCF" w14:textId="77777777" w:rsidR="00CA19FC" w:rsidRPr="00555FBF" w:rsidRDefault="00CA19FC" w:rsidP="00CA19FC">
      <w:pPr>
        <w:pStyle w:val="Textoindependiente"/>
      </w:pPr>
      <w:r w:rsidRPr="00555FBF">
        <w:t>Miradlo</w:t>
      </w:r>
      <w:r>
        <w:t xml:space="preserve"> </w:t>
      </w:r>
      <w:r w:rsidRPr="00555FBF">
        <w:t>los</w:t>
      </w:r>
      <w:r>
        <w:t xml:space="preserve"> </w:t>
      </w:r>
      <w:r w:rsidRPr="00555FBF">
        <w:t>humildes,</w:t>
      </w:r>
      <w:r>
        <w:t xml:space="preserve"> </w:t>
      </w:r>
      <w:r w:rsidRPr="00555FBF">
        <w:t>y</w:t>
      </w:r>
      <w:r>
        <w:t xml:space="preserve"> </w:t>
      </w:r>
      <w:r w:rsidRPr="00555FBF">
        <w:t>alegraos,</w:t>
      </w:r>
      <w:r w:rsidRPr="00555FBF">
        <w:br/>
        <w:t>buscad</w:t>
      </w:r>
      <w:r>
        <w:t xml:space="preserve"> </w:t>
      </w:r>
      <w:r w:rsidRPr="00555FBF">
        <w:t>al</w:t>
      </w:r>
      <w:r>
        <w:t xml:space="preserve"> </w:t>
      </w:r>
      <w:r w:rsidRPr="00555FBF">
        <w:t>Señor,</w:t>
      </w:r>
      <w:r>
        <w:t xml:space="preserve"> </w:t>
      </w:r>
      <w:r w:rsidRPr="00555FBF">
        <w:t>y</w:t>
      </w:r>
      <w:r>
        <w:t xml:space="preserve"> </w:t>
      </w:r>
      <w:r w:rsidRPr="00555FBF">
        <w:t>revivirá</w:t>
      </w:r>
      <w:r>
        <w:t xml:space="preserve"> </w:t>
      </w:r>
      <w:r w:rsidRPr="00555FBF">
        <w:t>vuestro</w:t>
      </w:r>
      <w:r>
        <w:t xml:space="preserve"> </w:t>
      </w:r>
      <w:r w:rsidRPr="00555FBF">
        <w:t>corazón.</w:t>
      </w:r>
      <w:r w:rsidRPr="00555FBF">
        <w:br/>
        <w:t>Que</w:t>
      </w:r>
      <w:r>
        <w:t xml:space="preserve"> </w:t>
      </w:r>
      <w:r w:rsidRPr="00555FBF">
        <w:t>el</w:t>
      </w:r>
      <w:r>
        <w:t xml:space="preserve"> </w:t>
      </w:r>
      <w:r w:rsidRPr="00555FBF">
        <w:t>Señor</w:t>
      </w:r>
      <w:r>
        <w:t xml:space="preserve"> </w:t>
      </w:r>
      <w:r w:rsidRPr="00555FBF">
        <w:t>escucha</w:t>
      </w:r>
      <w:r>
        <w:t xml:space="preserve"> </w:t>
      </w:r>
      <w:r w:rsidRPr="00555FBF">
        <w:t>a</w:t>
      </w:r>
      <w:r>
        <w:t xml:space="preserve"> </w:t>
      </w:r>
      <w:r w:rsidRPr="00555FBF">
        <w:t>sus</w:t>
      </w:r>
      <w:r>
        <w:t xml:space="preserve"> </w:t>
      </w:r>
      <w:r w:rsidRPr="00555FBF">
        <w:t>pobres,</w:t>
      </w:r>
      <w:r w:rsidRPr="00555FBF">
        <w:br/>
        <w:t>no</w:t>
      </w:r>
      <w:r>
        <w:t xml:space="preserve"> </w:t>
      </w:r>
      <w:r w:rsidRPr="00555FBF">
        <w:t>desprecia</w:t>
      </w:r>
      <w:r>
        <w:t xml:space="preserve"> </w:t>
      </w:r>
      <w:r w:rsidRPr="00555FBF">
        <w:t>a</w:t>
      </w:r>
      <w:r>
        <w:t xml:space="preserve"> </w:t>
      </w:r>
      <w:r w:rsidRPr="00555FBF">
        <w:t>sus</w:t>
      </w:r>
      <w:r>
        <w:t xml:space="preserve"> </w:t>
      </w:r>
      <w:r w:rsidRPr="00555FBF">
        <w:t>cautivos.</w:t>
      </w:r>
      <w:r w:rsidRPr="00555FBF">
        <w:br/>
        <w:t>Alábenlo</w:t>
      </w:r>
      <w:r>
        <w:t xml:space="preserve"> </w:t>
      </w:r>
      <w:r w:rsidRPr="00555FBF">
        <w:t>el</w:t>
      </w:r>
      <w:r>
        <w:t xml:space="preserve"> </w:t>
      </w:r>
      <w:r w:rsidRPr="00555FBF">
        <w:t>cielo</w:t>
      </w:r>
      <w:r>
        <w:t xml:space="preserve"> </w:t>
      </w:r>
      <w:r w:rsidRPr="00555FBF">
        <w:t>y</w:t>
      </w:r>
      <w:r>
        <w:t xml:space="preserve"> </w:t>
      </w:r>
      <w:r w:rsidRPr="00555FBF">
        <w:t>la</w:t>
      </w:r>
      <w:r>
        <w:t xml:space="preserve"> </w:t>
      </w:r>
      <w:r w:rsidRPr="00555FBF">
        <w:t>tierra,</w:t>
      </w:r>
      <w:r w:rsidRPr="00555FBF">
        <w:br/>
        <w:t>las</w:t>
      </w:r>
      <w:r>
        <w:t xml:space="preserve"> </w:t>
      </w:r>
      <w:r w:rsidRPr="00555FBF">
        <w:t>aguas</w:t>
      </w:r>
      <w:r>
        <w:t xml:space="preserve"> </w:t>
      </w:r>
      <w:r w:rsidRPr="00555FBF">
        <w:t>y</w:t>
      </w:r>
      <w:r>
        <w:t xml:space="preserve"> </w:t>
      </w:r>
      <w:r w:rsidRPr="00555FBF">
        <w:t>cuanto</w:t>
      </w:r>
      <w:r>
        <w:t xml:space="preserve"> </w:t>
      </w:r>
      <w:r w:rsidRPr="00555FBF">
        <w:t>bulle</w:t>
      </w:r>
      <w:r>
        <w:t xml:space="preserve"> </w:t>
      </w:r>
      <w:r w:rsidRPr="00555FBF">
        <w:t>en</w:t>
      </w:r>
      <w:r>
        <w:t xml:space="preserve"> </w:t>
      </w:r>
      <w:r w:rsidRPr="00555FBF">
        <w:t>ellas.</w:t>
      </w:r>
    </w:p>
    <w:p w14:paraId="46C46BDC" w14:textId="77777777" w:rsidR="00CA19FC" w:rsidRDefault="00CA19FC" w:rsidP="00CA19FC">
      <w:pPr>
        <w:pStyle w:val="Textoindependiente"/>
      </w:pPr>
      <w:r w:rsidRPr="00555FBF">
        <w:t>El</w:t>
      </w:r>
      <w:r>
        <w:t xml:space="preserve"> </w:t>
      </w:r>
      <w:r w:rsidRPr="00555FBF">
        <w:t>Señor</w:t>
      </w:r>
      <w:r>
        <w:t xml:space="preserve"> </w:t>
      </w:r>
      <w:r w:rsidRPr="00555FBF">
        <w:t>salvará</w:t>
      </w:r>
      <w:r>
        <w:t xml:space="preserve"> </w:t>
      </w:r>
      <w:r w:rsidRPr="00555FBF">
        <w:t>a</w:t>
      </w:r>
      <w:r>
        <w:t xml:space="preserve"> </w:t>
      </w:r>
      <w:proofErr w:type="spellStart"/>
      <w:r w:rsidRPr="00555FBF">
        <w:t>Sión</w:t>
      </w:r>
      <w:proofErr w:type="spellEnd"/>
      <w:r w:rsidRPr="00555FBF">
        <w:t>,</w:t>
      </w:r>
      <w:r w:rsidRPr="00555FBF">
        <w:br/>
        <w:t>reconstruirá</w:t>
      </w:r>
      <w:r>
        <w:t xml:space="preserve"> </w:t>
      </w:r>
      <w:r w:rsidRPr="00555FBF">
        <w:t>las</w:t>
      </w:r>
      <w:r>
        <w:t xml:space="preserve"> </w:t>
      </w:r>
      <w:r w:rsidRPr="00555FBF">
        <w:t>ciudades</w:t>
      </w:r>
      <w:r>
        <w:t xml:space="preserve"> </w:t>
      </w:r>
      <w:r w:rsidRPr="00555FBF">
        <w:t>de</w:t>
      </w:r>
      <w:r>
        <w:t xml:space="preserve"> </w:t>
      </w:r>
      <w:r w:rsidRPr="00555FBF">
        <w:t>Judá,</w:t>
      </w:r>
      <w:r w:rsidRPr="00555FBF">
        <w:br/>
        <w:t>y</w:t>
      </w:r>
      <w:r>
        <w:t xml:space="preserve"> </w:t>
      </w:r>
      <w:r w:rsidRPr="00555FBF">
        <w:t>las</w:t>
      </w:r>
      <w:r>
        <w:t xml:space="preserve"> </w:t>
      </w:r>
      <w:r w:rsidRPr="00555FBF">
        <w:t>habitarán</w:t>
      </w:r>
      <w:r>
        <w:t xml:space="preserve"> </w:t>
      </w:r>
      <w:r w:rsidRPr="00555FBF">
        <w:t>en</w:t>
      </w:r>
      <w:r>
        <w:t xml:space="preserve"> </w:t>
      </w:r>
      <w:r w:rsidRPr="00555FBF">
        <w:t>posesión.</w:t>
      </w:r>
      <w:r w:rsidRPr="00555FBF">
        <w:br/>
        <w:t>La</w:t>
      </w:r>
      <w:r>
        <w:t xml:space="preserve"> </w:t>
      </w:r>
      <w:r w:rsidRPr="00555FBF">
        <w:t>estirpe</w:t>
      </w:r>
      <w:r>
        <w:t xml:space="preserve"> </w:t>
      </w:r>
      <w:r w:rsidRPr="00555FBF">
        <w:t>de</w:t>
      </w:r>
      <w:r>
        <w:t xml:space="preserve"> </w:t>
      </w:r>
      <w:r w:rsidRPr="00555FBF">
        <w:t>sus</w:t>
      </w:r>
      <w:r>
        <w:t xml:space="preserve"> </w:t>
      </w:r>
      <w:r w:rsidRPr="00555FBF">
        <w:t>siervos</w:t>
      </w:r>
      <w:r>
        <w:t xml:space="preserve"> </w:t>
      </w:r>
      <w:r w:rsidRPr="00555FBF">
        <w:t>la</w:t>
      </w:r>
      <w:r>
        <w:t xml:space="preserve"> </w:t>
      </w:r>
      <w:r w:rsidRPr="00555FBF">
        <w:t>heredará,</w:t>
      </w:r>
      <w:r w:rsidRPr="00555FBF">
        <w:br/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aman</w:t>
      </w:r>
      <w:r>
        <w:t xml:space="preserve"> </w:t>
      </w:r>
      <w:r w:rsidRPr="00555FBF">
        <w:t>su</w:t>
      </w:r>
      <w:r>
        <w:t xml:space="preserve"> </w:t>
      </w:r>
      <w:r w:rsidRPr="00555FBF">
        <w:t>nombre</w:t>
      </w:r>
      <w:r>
        <w:t xml:space="preserve"> </w:t>
      </w:r>
      <w:r w:rsidRPr="00555FBF">
        <w:t>vivirán</w:t>
      </w:r>
      <w:r>
        <w:t xml:space="preserve"> </w:t>
      </w:r>
      <w:r w:rsidRPr="00555FBF">
        <w:t>en</w:t>
      </w:r>
      <w:r>
        <w:t xml:space="preserve"> </w:t>
      </w:r>
      <w:r w:rsidRPr="00555FBF">
        <w:t>ella.</w:t>
      </w:r>
    </w:p>
    <w:p w14:paraId="530E254A" w14:textId="77777777" w:rsidR="00FB3274" w:rsidRDefault="00CA19FC" w:rsidP="00CA19FC">
      <w:pPr>
        <w:pStyle w:val="Textoindependiente"/>
      </w:pPr>
      <w:r w:rsidRPr="00235EFF">
        <w:t>Gloria al Padre, y al Hijo y al Espíritu Santo,</w:t>
      </w:r>
    </w:p>
    <w:p w14:paraId="786AB2B5" w14:textId="60B97B1F" w:rsidR="00CA19FC" w:rsidRPr="00555FBF" w:rsidRDefault="00CA19FC" w:rsidP="00CA19FC">
      <w:pPr>
        <w:pStyle w:val="Textoindependiente"/>
      </w:pPr>
      <w:proofErr w:type="spellStart"/>
      <w:r w:rsidRPr="00235EFF">
        <w:t>como</w:t>
      </w:r>
      <w:proofErr w:type="spellEnd"/>
      <w:r w:rsidRPr="00235EFF">
        <w:t xml:space="preserve"> era en el principio, ahora y siempre,</w:t>
      </w:r>
      <w:r w:rsidRPr="00235EFF">
        <w:br/>
        <w:t xml:space="preserve">por los siglos de los siglos. </w:t>
      </w:r>
      <w:r w:rsidRPr="00CA19FC">
        <w:t>Amén.</w:t>
      </w:r>
    </w:p>
    <w:p w14:paraId="3056B727" w14:textId="77777777" w:rsidR="00CA19FC" w:rsidRDefault="00CA19FC" w:rsidP="00FB3274">
      <w:pPr>
        <w:pStyle w:val="Textoindependiente2"/>
      </w:pPr>
      <w:proofErr w:type="spellStart"/>
      <w:r w:rsidRPr="00E04EAE">
        <w:rPr>
          <w:rStyle w:val="Textoenrojo"/>
        </w:rPr>
        <w:t>Ant</w:t>
      </w:r>
      <w:proofErr w:type="spellEnd"/>
      <w:r w:rsidRPr="00E04EAE">
        <w:rPr>
          <w:rStyle w:val="Textoenrojo"/>
        </w:rPr>
        <w:t>.</w:t>
      </w:r>
      <w:r>
        <w:t xml:space="preserve"> </w:t>
      </w:r>
      <w:r w:rsidRPr="00555FBF">
        <w:t>Buscad</w:t>
      </w:r>
      <w:r>
        <w:t xml:space="preserve"> </w:t>
      </w:r>
      <w:r w:rsidRPr="00555FBF">
        <w:t>al</w:t>
      </w:r>
      <w:r>
        <w:t xml:space="preserve"> </w:t>
      </w:r>
      <w:r w:rsidRPr="00555FBF">
        <w:t>Señor,</w:t>
      </w:r>
      <w:r>
        <w:t xml:space="preserve"> </w:t>
      </w:r>
      <w:r w:rsidRPr="00555FBF">
        <w:t>y</w:t>
      </w:r>
      <w:r>
        <w:t xml:space="preserve"> </w:t>
      </w:r>
      <w:r w:rsidRPr="00555FBF">
        <w:t>revivirá</w:t>
      </w:r>
      <w:r>
        <w:t xml:space="preserve"> </w:t>
      </w:r>
      <w:r w:rsidRPr="00555FBF">
        <w:t>vuestro</w:t>
      </w:r>
      <w:r>
        <w:t xml:space="preserve"> </w:t>
      </w:r>
      <w:r w:rsidRPr="00555FBF">
        <w:t>corazón.</w:t>
      </w:r>
    </w:p>
    <w:p w14:paraId="34D42CAF" w14:textId="77777777" w:rsidR="00CA19FC" w:rsidRPr="00555FBF" w:rsidRDefault="00CA19FC" w:rsidP="00FB3274">
      <w:pPr>
        <w:pStyle w:val="Textoindependiente2"/>
      </w:pPr>
      <w:r w:rsidRPr="00E04EAE">
        <w:rPr>
          <w:rStyle w:val="Textoenrojo"/>
        </w:rPr>
        <w:t>D.</w:t>
      </w:r>
      <w:r>
        <w:tab/>
      </w:r>
      <w:r w:rsidRPr="00E04EAE">
        <w:rPr>
          <w:rStyle w:val="nfasis"/>
        </w:rPr>
        <w:t>Cuando sea yo levantado en alto sobre la tierra.</w:t>
      </w:r>
      <w:r w:rsidRPr="00555FBF">
        <w:br/>
      </w:r>
      <w:r w:rsidRPr="00E04EAE">
        <w:rPr>
          <w:rStyle w:val="Textoenrojo"/>
        </w:rPr>
        <w:t>T.</w:t>
      </w:r>
      <w:r>
        <w:tab/>
      </w:r>
      <w:r w:rsidRPr="00555FBF">
        <w:t>Atraeré</w:t>
      </w:r>
      <w:r>
        <w:t xml:space="preserve"> </w:t>
      </w:r>
      <w:r w:rsidRPr="00555FBF">
        <w:t>a</w:t>
      </w:r>
      <w:r>
        <w:t xml:space="preserve"> </w:t>
      </w:r>
      <w:r w:rsidRPr="00555FBF">
        <w:t>todos</w:t>
      </w:r>
      <w:r>
        <w:t xml:space="preserve"> </w:t>
      </w:r>
      <w:r w:rsidRPr="00555FBF">
        <w:t>hacia</w:t>
      </w:r>
      <w:r>
        <w:t xml:space="preserve"> </w:t>
      </w:r>
      <w:r w:rsidRPr="00555FBF">
        <w:t>mí.</w:t>
      </w:r>
    </w:p>
    <w:p w14:paraId="4AC2F27E" w14:textId="77777777" w:rsidR="00CA19FC" w:rsidRPr="00CA19FC" w:rsidRDefault="00CA19FC" w:rsidP="00CA19FC">
      <w:pPr>
        <w:pStyle w:val="Ttulo3"/>
      </w:pPr>
      <w:r w:rsidRPr="00CA19FC">
        <w:t xml:space="preserve">Primera Lectura </w:t>
      </w:r>
      <w:r w:rsidRPr="00CA19FC">
        <w:br/>
      </w:r>
      <w:r w:rsidRPr="00CA19FC">
        <w:rPr>
          <w:rStyle w:val="Textoennegro"/>
        </w:rPr>
        <w:t>Del libro del profeta Jeremías</w:t>
      </w:r>
      <w:r w:rsidRPr="00CA19FC">
        <w:t xml:space="preserve"> 15,10-21</w:t>
      </w:r>
      <w:r w:rsidRPr="00CA19FC">
        <w:br/>
        <w:t>Nueva vocación de Jeremías</w:t>
      </w:r>
    </w:p>
    <w:p w14:paraId="33DD991A" w14:textId="77777777" w:rsidR="00CA19FC" w:rsidRPr="00CA19FC" w:rsidRDefault="00CA19FC" w:rsidP="00CA19FC">
      <w:pPr>
        <w:pStyle w:val="Textoindependienteprimerasangra2"/>
      </w:pPr>
      <w:r w:rsidRPr="00CA19FC">
        <w:t>En aquellos días, exclamó Jeremías:</w:t>
      </w:r>
    </w:p>
    <w:p w14:paraId="57473F4E" w14:textId="77777777" w:rsidR="00CA19FC" w:rsidRPr="00CA19FC" w:rsidRDefault="00CA19FC" w:rsidP="00CA19FC">
      <w:pPr>
        <w:pStyle w:val="Textoindependienteprimerasangra"/>
      </w:pPr>
      <w:r w:rsidRPr="00CA19FC">
        <w:t>«¡Ay de mí, madre mía, que me engendraste hombre de pleitos y contiendas con todo el mundo! Ni he prestado ni me han prestado, y todos me maldicen. De veras, Señor, te he servido fielmente: en el peligro y en la desgracia he intercedido en favor de mi enemigo; tú lo sabes. (¿Se rompe el hierro, el hierro del norte, o el bronce?)»</w:t>
      </w:r>
    </w:p>
    <w:p w14:paraId="63546A67" w14:textId="77777777" w:rsidR="00CA19FC" w:rsidRPr="00555FBF" w:rsidRDefault="00CA19FC" w:rsidP="00CA19FC">
      <w:pPr>
        <w:pStyle w:val="Textoindependienteprimerasangra"/>
      </w:pPr>
      <w:r w:rsidRPr="00555FBF">
        <w:t>«Tu</w:t>
      </w:r>
      <w:r>
        <w:t xml:space="preserve"> </w:t>
      </w:r>
      <w:r w:rsidRPr="00555FBF">
        <w:t>riqueza</w:t>
      </w:r>
      <w:r>
        <w:t xml:space="preserve"> </w:t>
      </w:r>
      <w:r w:rsidRPr="00555FBF">
        <w:t>y</w:t>
      </w:r>
      <w:r>
        <w:t xml:space="preserve"> </w:t>
      </w:r>
      <w:r w:rsidRPr="00555FBF">
        <w:t>tus</w:t>
      </w:r>
      <w:r>
        <w:t xml:space="preserve"> </w:t>
      </w:r>
      <w:r w:rsidRPr="00555FBF">
        <w:t>tesoros</w:t>
      </w:r>
      <w:r>
        <w:t xml:space="preserve"> </w:t>
      </w:r>
      <w:r w:rsidRPr="00555FBF">
        <w:t>los</w:t>
      </w:r>
      <w:r>
        <w:t xml:space="preserve"> </w:t>
      </w:r>
      <w:r w:rsidRPr="00555FBF">
        <w:t>entrego</w:t>
      </w:r>
      <w:r>
        <w:t xml:space="preserve"> </w:t>
      </w:r>
      <w:r w:rsidRPr="00555FBF">
        <w:t>al</w:t>
      </w:r>
      <w:r>
        <w:t xml:space="preserve"> </w:t>
      </w:r>
      <w:r w:rsidRPr="00555FBF">
        <w:t>saqueo,</w:t>
      </w:r>
      <w:r>
        <w:t xml:space="preserve"> </w:t>
      </w:r>
      <w:r w:rsidRPr="00555FBF">
        <w:t>de</w:t>
      </w:r>
      <w:r>
        <w:t xml:space="preserve"> </w:t>
      </w:r>
      <w:r w:rsidRPr="00555FBF">
        <w:t>balde,</w:t>
      </w:r>
      <w:r>
        <w:t xml:space="preserve"> </w:t>
      </w:r>
      <w:r w:rsidRPr="00555FBF">
        <w:t>por</w:t>
      </w:r>
      <w:r>
        <w:t xml:space="preserve"> </w:t>
      </w:r>
      <w:r w:rsidRPr="00555FBF">
        <w:t>tus</w:t>
      </w:r>
      <w:r>
        <w:t xml:space="preserve"> </w:t>
      </w:r>
      <w:r w:rsidRPr="00555FBF">
        <w:t>pecados</w:t>
      </w:r>
      <w:r>
        <w:t xml:space="preserve"> </w:t>
      </w:r>
      <w:r w:rsidRPr="00555FBF">
        <w:t>en</w:t>
      </w:r>
      <w:r>
        <w:t xml:space="preserve"> </w:t>
      </w:r>
      <w:r w:rsidRPr="00555FBF">
        <w:t>tus</w:t>
      </w:r>
      <w:r>
        <w:t xml:space="preserve"> </w:t>
      </w:r>
      <w:r w:rsidRPr="00555FBF">
        <w:t>fronteras.</w:t>
      </w:r>
      <w:r>
        <w:t xml:space="preserve"> </w:t>
      </w:r>
      <w:r w:rsidRPr="00555FBF">
        <w:t>Te</w:t>
      </w:r>
      <w:r>
        <w:t xml:space="preserve"> </w:t>
      </w:r>
      <w:r w:rsidRPr="00555FBF">
        <w:t>hago</w:t>
      </w:r>
      <w:r>
        <w:t xml:space="preserve"> </w:t>
      </w:r>
      <w:r w:rsidRPr="00555FBF">
        <w:t>esclavo</w:t>
      </w:r>
      <w:r>
        <w:t xml:space="preserve"> </w:t>
      </w:r>
      <w:r w:rsidRPr="00555FBF">
        <w:t>del</w:t>
      </w:r>
      <w:r>
        <w:t xml:space="preserve"> </w:t>
      </w:r>
      <w:r w:rsidRPr="00555FBF">
        <w:t>enemigo</w:t>
      </w:r>
      <w:r>
        <w:t xml:space="preserve"> </w:t>
      </w:r>
      <w:r w:rsidRPr="00555FBF">
        <w:t>en</w:t>
      </w:r>
      <w:r>
        <w:t xml:space="preserve"> </w:t>
      </w:r>
      <w:r w:rsidRPr="00555FBF">
        <w:t>tierra</w:t>
      </w:r>
      <w:r>
        <w:t xml:space="preserve"> </w:t>
      </w:r>
      <w:r w:rsidRPr="00555FBF">
        <w:t>que</w:t>
      </w:r>
      <w:r>
        <w:t xml:space="preserve"> </w:t>
      </w:r>
      <w:r w:rsidRPr="00555FBF">
        <w:t>desconoces,</w:t>
      </w:r>
      <w:r>
        <w:t xml:space="preserve"> </w:t>
      </w:r>
      <w:r w:rsidRPr="00555FBF">
        <w:t>porque</w:t>
      </w:r>
      <w:r>
        <w:t xml:space="preserve"> </w:t>
      </w:r>
      <w:r w:rsidRPr="00555FBF">
        <w:t>mi</w:t>
      </w:r>
      <w:r>
        <w:t xml:space="preserve"> </w:t>
      </w:r>
      <w:r w:rsidRPr="00555FBF">
        <w:t>ira</w:t>
      </w:r>
      <w:r>
        <w:t xml:space="preserve"> </w:t>
      </w:r>
      <w:r w:rsidRPr="00555FBF">
        <w:t>se</w:t>
      </w:r>
      <w:r>
        <w:t xml:space="preserve"> </w:t>
      </w:r>
      <w:r w:rsidRPr="00555FBF">
        <w:t>enciende</w:t>
      </w:r>
      <w:r>
        <w:t xml:space="preserve"> </w:t>
      </w:r>
      <w:r w:rsidRPr="00555FBF">
        <w:t>y</w:t>
      </w:r>
      <w:r>
        <w:t xml:space="preserve"> </w:t>
      </w:r>
      <w:r w:rsidRPr="00555FBF">
        <w:t>arde</w:t>
      </w:r>
      <w:r>
        <w:t xml:space="preserve"> </w:t>
      </w:r>
      <w:r w:rsidRPr="00555FBF">
        <w:t>eternamente.»</w:t>
      </w:r>
    </w:p>
    <w:p w14:paraId="3882CDCE" w14:textId="77777777" w:rsidR="00CA19FC" w:rsidRPr="00555FBF" w:rsidRDefault="00CA19FC" w:rsidP="00CA19FC">
      <w:pPr>
        <w:pStyle w:val="Textoindependienteprimerasangra"/>
      </w:pPr>
      <w:r w:rsidRPr="00555FBF">
        <w:t>Señor,</w:t>
      </w:r>
      <w:r>
        <w:t xml:space="preserve"> </w:t>
      </w:r>
      <w:r w:rsidRPr="00555FBF">
        <w:t>acuérdate</w:t>
      </w:r>
      <w:r>
        <w:t xml:space="preserve"> </w:t>
      </w:r>
      <w:r w:rsidRPr="00555FBF">
        <w:t>y</w:t>
      </w:r>
      <w:r>
        <w:t xml:space="preserve"> </w:t>
      </w:r>
      <w:r w:rsidRPr="00555FBF">
        <w:t>ocúpate</w:t>
      </w:r>
      <w:r>
        <w:t xml:space="preserve"> </w:t>
      </w:r>
      <w:r w:rsidRPr="00555FBF">
        <w:t>de</w:t>
      </w:r>
      <w:r>
        <w:t xml:space="preserve"> </w:t>
      </w:r>
      <w:r w:rsidRPr="00555FBF">
        <w:t>mí,</w:t>
      </w:r>
      <w:r>
        <w:t xml:space="preserve"> </w:t>
      </w:r>
      <w:r w:rsidRPr="00555FBF">
        <w:t>véngame</w:t>
      </w:r>
      <w:r>
        <w:t xml:space="preserve"> </w:t>
      </w:r>
      <w:r w:rsidRPr="00555FBF">
        <w:t>de</w:t>
      </w:r>
      <w:r>
        <w:t xml:space="preserve"> </w:t>
      </w:r>
      <w:r w:rsidRPr="00555FBF">
        <w:t>mis</w:t>
      </w:r>
      <w:r>
        <w:t xml:space="preserve"> </w:t>
      </w:r>
      <w:r w:rsidRPr="00555FBF">
        <w:t>perseguidores,</w:t>
      </w:r>
      <w:r>
        <w:t xml:space="preserve"> </w:t>
      </w:r>
      <w:r w:rsidRPr="00555FBF">
        <w:t>no</w:t>
      </w:r>
      <w:r>
        <w:t xml:space="preserve"> </w:t>
      </w:r>
      <w:r w:rsidRPr="00555FBF">
        <w:t>me</w:t>
      </w:r>
      <w:r>
        <w:t xml:space="preserve"> </w:t>
      </w:r>
      <w:r w:rsidRPr="00555FBF">
        <w:t>dejes</w:t>
      </w:r>
      <w:r>
        <w:t xml:space="preserve"> </w:t>
      </w:r>
      <w:r w:rsidRPr="00555FBF">
        <w:t>perecer</w:t>
      </w:r>
      <w:r>
        <w:t xml:space="preserve"> </w:t>
      </w:r>
      <w:r w:rsidRPr="00555FBF">
        <w:t>por</w:t>
      </w:r>
      <w:r>
        <w:t xml:space="preserve"> </w:t>
      </w:r>
      <w:r w:rsidRPr="00555FBF">
        <w:t>tu</w:t>
      </w:r>
      <w:r>
        <w:t xml:space="preserve"> </w:t>
      </w:r>
      <w:r w:rsidRPr="00555FBF">
        <w:t>paciencia,</w:t>
      </w:r>
      <w:r>
        <w:t xml:space="preserve"> </w:t>
      </w:r>
      <w:r w:rsidRPr="00555FBF">
        <w:t>mira</w:t>
      </w:r>
      <w:r>
        <w:t xml:space="preserve"> </w:t>
      </w:r>
      <w:r w:rsidRPr="00555FBF">
        <w:t>que</w:t>
      </w:r>
      <w:r>
        <w:t xml:space="preserve"> </w:t>
      </w:r>
      <w:r w:rsidRPr="00555FBF">
        <w:t>soporto</w:t>
      </w:r>
      <w:r>
        <w:t xml:space="preserve"> </w:t>
      </w:r>
      <w:r w:rsidRPr="00555FBF">
        <w:t>injurias</w:t>
      </w:r>
      <w:r>
        <w:t xml:space="preserve"> </w:t>
      </w:r>
      <w:r w:rsidRPr="00555FBF">
        <w:t>por</w:t>
      </w:r>
      <w:r>
        <w:t xml:space="preserve"> </w:t>
      </w:r>
      <w:r w:rsidRPr="00555FBF">
        <w:t>tu</w:t>
      </w:r>
      <w:r>
        <w:t xml:space="preserve"> </w:t>
      </w:r>
      <w:r w:rsidRPr="00555FBF">
        <w:t>causa.</w:t>
      </w:r>
      <w:r>
        <w:t xml:space="preserve"> </w:t>
      </w:r>
      <w:r w:rsidRPr="00555FBF">
        <w:t>Cuando</w:t>
      </w:r>
      <w:r>
        <w:t xml:space="preserve"> </w:t>
      </w:r>
      <w:r w:rsidRPr="00555FBF">
        <w:t>encontraba</w:t>
      </w:r>
      <w:r>
        <w:t xml:space="preserve"> </w:t>
      </w:r>
      <w:r w:rsidRPr="00555FBF">
        <w:t>palabras</w:t>
      </w:r>
      <w:r>
        <w:t xml:space="preserve"> </w:t>
      </w:r>
      <w:r w:rsidRPr="00555FBF">
        <w:t>tuyas</w:t>
      </w:r>
      <w:r>
        <w:t xml:space="preserve"> </w:t>
      </w:r>
      <w:r w:rsidRPr="00555FBF">
        <w:t>las</w:t>
      </w:r>
      <w:r>
        <w:t xml:space="preserve"> </w:t>
      </w:r>
      <w:r w:rsidRPr="00555FBF">
        <w:t>devoraba;</w:t>
      </w:r>
      <w:r>
        <w:t xml:space="preserve"> </w:t>
      </w:r>
      <w:r w:rsidRPr="00555FBF">
        <w:t>tus</w:t>
      </w:r>
      <w:r>
        <w:t xml:space="preserve"> </w:t>
      </w:r>
      <w:r w:rsidRPr="00555FBF">
        <w:t>palabras</w:t>
      </w:r>
      <w:r>
        <w:t xml:space="preserve"> </w:t>
      </w:r>
      <w:r w:rsidRPr="00555FBF">
        <w:t>eran</w:t>
      </w:r>
      <w:r>
        <w:t xml:space="preserve"> </w:t>
      </w:r>
      <w:r w:rsidRPr="00555FBF">
        <w:t>mi</w:t>
      </w:r>
      <w:r>
        <w:t xml:space="preserve"> </w:t>
      </w:r>
      <w:r w:rsidRPr="00555FBF">
        <w:t>gozo</w:t>
      </w:r>
      <w:r>
        <w:t xml:space="preserve"> </w:t>
      </w:r>
      <w:r w:rsidRPr="00555FBF">
        <w:t>y</w:t>
      </w:r>
      <w:r>
        <w:t xml:space="preserve"> </w:t>
      </w:r>
      <w:r w:rsidRPr="00555FBF">
        <w:t>la</w:t>
      </w:r>
      <w:r>
        <w:t xml:space="preserve"> </w:t>
      </w:r>
      <w:r w:rsidRPr="00555FBF">
        <w:t>alegría</w:t>
      </w:r>
      <w:r>
        <w:t xml:space="preserve"> </w:t>
      </w:r>
      <w:r w:rsidRPr="00555FBF">
        <w:t>de</w:t>
      </w:r>
      <w:r>
        <w:t xml:space="preserve"> </w:t>
      </w:r>
      <w:r w:rsidRPr="00555FBF">
        <w:t>mi</w:t>
      </w:r>
      <w:r>
        <w:t xml:space="preserve"> </w:t>
      </w:r>
      <w:r w:rsidRPr="00555FBF">
        <w:t>corazón,</w:t>
      </w:r>
      <w:r>
        <w:t xml:space="preserve"> </w:t>
      </w:r>
      <w:r w:rsidRPr="00555FBF">
        <w:t>porque</w:t>
      </w:r>
      <w:r>
        <w:t xml:space="preserve"> </w:t>
      </w:r>
      <w:r w:rsidRPr="00555FBF">
        <w:t>tu</w:t>
      </w:r>
      <w:r>
        <w:t xml:space="preserve"> </w:t>
      </w:r>
      <w:r w:rsidRPr="00555FBF">
        <w:t>nombre</w:t>
      </w:r>
      <w:r>
        <w:t xml:space="preserve"> </w:t>
      </w:r>
      <w:r w:rsidRPr="00555FBF">
        <w:t>fue</w:t>
      </w:r>
      <w:r>
        <w:t xml:space="preserve"> </w:t>
      </w:r>
      <w:r w:rsidRPr="00555FBF">
        <w:t>pronunciado</w:t>
      </w:r>
      <w:r>
        <w:t xml:space="preserve"> </w:t>
      </w:r>
      <w:r w:rsidRPr="00555FBF">
        <w:t>sobre</w:t>
      </w:r>
      <w:r>
        <w:t xml:space="preserve"> </w:t>
      </w:r>
      <w:r w:rsidRPr="00555FBF">
        <w:t>mí,</w:t>
      </w:r>
      <w:r>
        <w:t xml:space="preserve"> </w:t>
      </w:r>
      <w:r w:rsidRPr="00555FBF">
        <w:t>¡Señor,</w:t>
      </w:r>
      <w:r>
        <w:t xml:space="preserve"> </w:t>
      </w:r>
      <w:r w:rsidRPr="00555FBF">
        <w:t>Dios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ejércitos!</w:t>
      </w:r>
    </w:p>
    <w:p w14:paraId="0D1E3041" w14:textId="77777777" w:rsidR="00CA19FC" w:rsidRPr="00555FBF" w:rsidRDefault="00CA19FC" w:rsidP="00CA19FC">
      <w:pPr>
        <w:pStyle w:val="Textoindependienteprimerasangra"/>
      </w:pPr>
      <w:r w:rsidRPr="00555FBF">
        <w:t>No</w:t>
      </w:r>
      <w:r>
        <w:t xml:space="preserve"> </w:t>
      </w:r>
      <w:r w:rsidRPr="00555FBF">
        <w:t>me</w:t>
      </w:r>
      <w:r>
        <w:t xml:space="preserve"> </w:t>
      </w:r>
      <w:r w:rsidRPr="00555FBF">
        <w:t>senté</w:t>
      </w:r>
      <w:r>
        <w:t xml:space="preserve"> </w:t>
      </w:r>
      <w:r w:rsidRPr="00555FBF">
        <w:t>a</w:t>
      </w:r>
      <w:r>
        <w:t xml:space="preserve"> </w:t>
      </w:r>
      <w:r w:rsidRPr="00555FBF">
        <w:t>disfrutar</w:t>
      </w:r>
      <w:r>
        <w:t xml:space="preserve"> </w:t>
      </w:r>
      <w:r w:rsidRPr="00555FBF">
        <w:t>con</w:t>
      </w:r>
      <w:r>
        <w:t xml:space="preserve"> </w:t>
      </w:r>
      <w:r w:rsidRPr="00555FBF">
        <w:t>los</w:t>
      </w:r>
      <w:r>
        <w:t xml:space="preserve"> </w:t>
      </w:r>
      <w:r w:rsidRPr="00555FBF">
        <w:t>que</w:t>
      </w:r>
      <w:r>
        <w:t xml:space="preserve"> </w:t>
      </w:r>
      <w:r w:rsidRPr="00555FBF">
        <w:t>se</w:t>
      </w:r>
      <w:r>
        <w:t xml:space="preserve"> </w:t>
      </w:r>
      <w:r w:rsidRPr="00555FBF">
        <w:t>divertían;</w:t>
      </w:r>
      <w:r>
        <w:t xml:space="preserve"> </w:t>
      </w:r>
      <w:r w:rsidRPr="00555FBF">
        <w:t>forzado</w:t>
      </w:r>
      <w:r>
        <w:t xml:space="preserve"> </w:t>
      </w:r>
      <w:r w:rsidRPr="00555FBF">
        <w:t>por</w:t>
      </w:r>
      <w:r>
        <w:t xml:space="preserve"> </w:t>
      </w:r>
      <w:r w:rsidRPr="00555FBF">
        <w:t>tu</w:t>
      </w:r>
      <w:r>
        <w:t xml:space="preserve"> </w:t>
      </w:r>
      <w:r w:rsidRPr="00555FBF">
        <w:t>mano</w:t>
      </w:r>
      <w:r>
        <w:t xml:space="preserve"> </w:t>
      </w:r>
      <w:r w:rsidRPr="00555FBF">
        <w:t>me</w:t>
      </w:r>
      <w:r>
        <w:t xml:space="preserve"> </w:t>
      </w:r>
      <w:r w:rsidRPr="00555FBF">
        <w:t>senté</w:t>
      </w:r>
      <w:r>
        <w:t xml:space="preserve"> </w:t>
      </w:r>
      <w:r w:rsidRPr="00555FBF">
        <w:t>solitario,</w:t>
      </w:r>
      <w:r>
        <w:t xml:space="preserve"> </w:t>
      </w:r>
      <w:r w:rsidRPr="00555FBF">
        <w:t>porque</w:t>
      </w:r>
      <w:r>
        <w:t xml:space="preserve"> </w:t>
      </w:r>
      <w:r w:rsidRPr="00555FBF">
        <w:t>me</w:t>
      </w:r>
      <w:r>
        <w:t xml:space="preserve"> </w:t>
      </w:r>
      <w:r w:rsidRPr="00555FBF">
        <w:t>llenaste</w:t>
      </w:r>
      <w:r>
        <w:t xml:space="preserve"> </w:t>
      </w:r>
      <w:r w:rsidRPr="00555FBF">
        <w:t>de</w:t>
      </w:r>
      <w:r>
        <w:t xml:space="preserve"> </w:t>
      </w:r>
      <w:r w:rsidRPr="00555FBF">
        <w:t>tu</w:t>
      </w:r>
      <w:r>
        <w:t xml:space="preserve"> </w:t>
      </w:r>
      <w:r w:rsidRPr="00555FBF">
        <w:t>ira.</w:t>
      </w:r>
      <w:r>
        <w:t xml:space="preserve"> </w:t>
      </w:r>
      <w:r w:rsidRPr="00555FBF">
        <w:t>¿Por</w:t>
      </w:r>
      <w:r>
        <w:t xml:space="preserve"> </w:t>
      </w:r>
      <w:r w:rsidRPr="00555FBF">
        <w:t>qué</w:t>
      </w:r>
      <w:r>
        <w:t xml:space="preserve"> </w:t>
      </w:r>
      <w:r w:rsidRPr="00555FBF">
        <w:t>se</w:t>
      </w:r>
      <w:r>
        <w:t xml:space="preserve"> </w:t>
      </w:r>
      <w:r w:rsidRPr="00555FBF">
        <w:t>ha</w:t>
      </w:r>
      <w:r>
        <w:t xml:space="preserve"> </w:t>
      </w:r>
      <w:r w:rsidRPr="00555FBF">
        <w:t>vuelto</w:t>
      </w:r>
      <w:r>
        <w:t xml:space="preserve"> </w:t>
      </w:r>
      <w:r w:rsidRPr="00555FBF">
        <w:t>crónica</w:t>
      </w:r>
      <w:r>
        <w:t xml:space="preserve"> </w:t>
      </w:r>
      <w:r w:rsidRPr="00555FBF">
        <w:t>mi</w:t>
      </w:r>
      <w:r>
        <w:t xml:space="preserve"> </w:t>
      </w:r>
      <w:r w:rsidRPr="00555FBF">
        <w:t>llaga</w:t>
      </w:r>
      <w:r>
        <w:t xml:space="preserve"> </w:t>
      </w:r>
      <w:r w:rsidRPr="00555FBF">
        <w:t>y</w:t>
      </w:r>
      <w:r>
        <w:t xml:space="preserve"> </w:t>
      </w:r>
      <w:r w:rsidRPr="00555FBF">
        <w:t>mi</w:t>
      </w:r>
      <w:r>
        <w:t xml:space="preserve"> </w:t>
      </w:r>
      <w:r w:rsidRPr="00555FBF">
        <w:t>herida</w:t>
      </w:r>
      <w:r>
        <w:t xml:space="preserve"> </w:t>
      </w:r>
      <w:r w:rsidRPr="00555FBF">
        <w:t>enconada</w:t>
      </w:r>
      <w:r>
        <w:t xml:space="preserve"> </w:t>
      </w:r>
      <w:r w:rsidRPr="00555FBF">
        <w:t>e</w:t>
      </w:r>
      <w:r>
        <w:t xml:space="preserve"> </w:t>
      </w:r>
      <w:r w:rsidRPr="00555FBF">
        <w:t>incurable?</w:t>
      </w:r>
      <w:r>
        <w:t xml:space="preserve"> </w:t>
      </w:r>
      <w:r w:rsidRPr="00555FBF">
        <w:t>Te</w:t>
      </w:r>
      <w:r>
        <w:t xml:space="preserve"> </w:t>
      </w:r>
      <w:r w:rsidRPr="00555FBF">
        <w:t>me</w:t>
      </w:r>
      <w:r>
        <w:t xml:space="preserve"> </w:t>
      </w:r>
      <w:r w:rsidRPr="00555FBF">
        <w:t>has</w:t>
      </w:r>
      <w:r>
        <w:t xml:space="preserve"> </w:t>
      </w:r>
      <w:r w:rsidRPr="00555FBF">
        <w:t>vuelto</w:t>
      </w:r>
      <w:r>
        <w:t xml:space="preserve"> </w:t>
      </w:r>
      <w:r w:rsidRPr="00555FBF">
        <w:t>arroyo</w:t>
      </w:r>
      <w:r>
        <w:t xml:space="preserve"> </w:t>
      </w:r>
      <w:r w:rsidRPr="00555FBF">
        <w:t>engañoso,</w:t>
      </w:r>
      <w:r>
        <w:t xml:space="preserve"> </w:t>
      </w:r>
      <w:r w:rsidRPr="00555FBF">
        <w:t>de</w:t>
      </w:r>
      <w:r>
        <w:t xml:space="preserve"> </w:t>
      </w:r>
      <w:r w:rsidRPr="00555FBF">
        <w:t>agua</w:t>
      </w:r>
      <w:r>
        <w:t xml:space="preserve"> </w:t>
      </w:r>
      <w:r w:rsidRPr="00555FBF">
        <w:t>inconstante.</w:t>
      </w:r>
    </w:p>
    <w:p w14:paraId="5A2DEDFA" w14:textId="77777777" w:rsidR="00CA19FC" w:rsidRPr="00555FBF" w:rsidRDefault="00CA19FC" w:rsidP="00CA19FC">
      <w:pPr>
        <w:pStyle w:val="Textoindependienteprimerasangra"/>
      </w:pPr>
      <w:r w:rsidRPr="00555FBF">
        <w:t>Entonces</w:t>
      </w:r>
      <w:r>
        <w:t xml:space="preserve"> </w:t>
      </w:r>
      <w:r w:rsidRPr="00555FBF">
        <w:t>me</w:t>
      </w:r>
      <w:r>
        <w:t xml:space="preserve"> </w:t>
      </w:r>
      <w:r w:rsidRPr="00555FBF">
        <w:t>respondió</w:t>
      </w:r>
      <w:r>
        <w:t xml:space="preserve"> </w:t>
      </w:r>
      <w:r w:rsidRPr="00555FBF">
        <w:t>el</w:t>
      </w:r>
      <w:r>
        <w:t xml:space="preserve"> </w:t>
      </w:r>
      <w:r w:rsidRPr="00555FBF">
        <w:t>Señor:</w:t>
      </w:r>
    </w:p>
    <w:p w14:paraId="2F0F6AC9" w14:textId="77777777" w:rsidR="00CA19FC" w:rsidRPr="00555FBF" w:rsidRDefault="00CA19FC" w:rsidP="00CA19FC">
      <w:pPr>
        <w:pStyle w:val="Textoindependienteprimerasangra"/>
      </w:pPr>
      <w:r w:rsidRPr="00AA35C0">
        <w:t>«Si vuelves, te haré volver y estar a mi servicio; si apartas el metal de la escoria, serás mi boca. Que ellos vuelvan a ti, no tú a ellos. Frente a este pueblo te pondré como muralla de bronce inexpugnable: lucharán contra ti y no te podrán, porque yo estoy contigo para librarte y salvarte —oráculo del Señor—.</w:t>
      </w:r>
      <w:r>
        <w:t xml:space="preserve"> </w:t>
      </w:r>
      <w:r w:rsidRPr="00555FBF">
        <w:t>Te</w:t>
      </w:r>
      <w:r>
        <w:t xml:space="preserve"> </w:t>
      </w:r>
      <w:r w:rsidRPr="00555FBF">
        <w:t>libraré</w:t>
      </w:r>
      <w:r>
        <w:t xml:space="preserve"> </w:t>
      </w:r>
      <w:r w:rsidRPr="00555FBF">
        <w:t>de</w:t>
      </w:r>
      <w:r>
        <w:t xml:space="preserve"> </w:t>
      </w:r>
      <w:r w:rsidRPr="00555FBF">
        <w:t>manos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perversos,</w:t>
      </w:r>
      <w:r>
        <w:t xml:space="preserve"> </w:t>
      </w:r>
      <w:r w:rsidRPr="00555FBF">
        <w:t>te</w:t>
      </w:r>
      <w:r>
        <w:t xml:space="preserve"> </w:t>
      </w:r>
      <w:r w:rsidRPr="00555FBF">
        <w:t>rescataré</w:t>
      </w:r>
      <w:r>
        <w:t xml:space="preserve"> </w:t>
      </w:r>
      <w:r w:rsidRPr="00555FBF">
        <w:t>del</w:t>
      </w:r>
      <w:r>
        <w:t xml:space="preserve"> </w:t>
      </w:r>
      <w:r w:rsidRPr="00555FBF">
        <w:t>puño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opresores.»</w:t>
      </w:r>
    </w:p>
    <w:p w14:paraId="7D806820" w14:textId="77777777" w:rsidR="00CA19FC" w:rsidRPr="00CA19FC" w:rsidRDefault="00CA19FC" w:rsidP="00CA19FC">
      <w:pPr>
        <w:pStyle w:val="Ttulo3"/>
      </w:pPr>
      <w:r w:rsidRPr="00CA19FC">
        <w:t xml:space="preserve">Responsorio </w:t>
      </w:r>
      <w:r w:rsidRPr="00CA19FC">
        <w:rPr>
          <w:rStyle w:val="nfasis"/>
        </w:rPr>
        <w:t>Mt</w:t>
      </w:r>
      <w:r w:rsidRPr="00CA19FC">
        <w:t xml:space="preserve"> 23,37; cf. </w:t>
      </w:r>
      <w:proofErr w:type="spellStart"/>
      <w:r w:rsidRPr="00CA19FC">
        <w:rPr>
          <w:rStyle w:val="nfasis"/>
        </w:rPr>
        <w:t>Jr</w:t>
      </w:r>
      <w:proofErr w:type="spellEnd"/>
      <w:r w:rsidRPr="00CA19FC">
        <w:t xml:space="preserve"> 19,15</w:t>
      </w:r>
    </w:p>
    <w:p w14:paraId="42277BED" w14:textId="77777777" w:rsidR="00CA19FC" w:rsidRPr="00E80FAA" w:rsidRDefault="00CA19FC" w:rsidP="00CA19FC">
      <w:pPr>
        <w:pStyle w:val="Textoindependienteprimerasangra2"/>
      </w:pPr>
      <w:r>
        <w:rPr>
          <w:rStyle w:val="Textoenrojo"/>
        </w:rPr>
        <w:t>D</w:t>
      </w:r>
      <w:r w:rsidRPr="00E80FAA">
        <w:rPr>
          <w:rStyle w:val="Textoenrojo"/>
        </w:rPr>
        <w:t>.</w:t>
      </w:r>
      <w:r w:rsidRPr="00E80FAA">
        <w:tab/>
        <w:t xml:space="preserve">Jerusalén, que matas a los profetas y apedreas a los que te son enviados. </w:t>
      </w:r>
      <w:r w:rsidRPr="00E80FAA">
        <w:rPr>
          <w:rStyle w:val="Textoenrojo"/>
          <w:spacing w:val="-4"/>
        </w:rPr>
        <w:t>*</w:t>
      </w:r>
      <w:r w:rsidRPr="00E80FAA">
        <w:t xml:space="preserve"> ¡Cuántas veces he querido agrupar a tus hijos, y tú no has querido!</w:t>
      </w:r>
    </w:p>
    <w:p w14:paraId="7FCA06F0" w14:textId="77777777" w:rsidR="00CA19FC" w:rsidRDefault="00CA19FC" w:rsidP="00CA19FC">
      <w:pPr>
        <w:pStyle w:val="Textoindependienteprimerasangra2"/>
      </w:pPr>
      <w:r>
        <w:rPr>
          <w:rStyle w:val="Textoenrojo"/>
        </w:rPr>
        <w:t>T</w:t>
      </w:r>
      <w:r w:rsidRPr="00E04EAE">
        <w:rPr>
          <w:rStyle w:val="Textoenrojo"/>
        </w:rPr>
        <w:t>.</w:t>
      </w:r>
      <w:r>
        <w:tab/>
      </w:r>
      <w:r w:rsidRPr="00640AAA">
        <w:rPr>
          <w:rStyle w:val="nfasis"/>
        </w:rPr>
        <w:t>Endureciste tu cerviz y no escuchaste mis palabras.</w:t>
      </w:r>
    </w:p>
    <w:p w14:paraId="04792F36" w14:textId="77777777" w:rsidR="00CA19FC" w:rsidRDefault="00CA19FC" w:rsidP="00CA19FC">
      <w:pPr>
        <w:pStyle w:val="Textoindependienteprimerasangra2"/>
      </w:pPr>
      <w:r>
        <w:rPr>
          <w:rStyle w:val="Textoenrojo"/>
        </w:rPr>
        <w:t>D</w:t>
      </w:r>
      <w:r w:rsidRPr="00E04EAE">
        <w:rPr>
          <w:rStyle w:val="Textoenrojo"/>
        </w:rPr>
        <w:t>.</w:t>
      </w:r>
      <w:r>
        <w:tab/>
      </w:r>
      <w:r w:rsidRPr="00555FBF">
        <w:t>¡Cuántas</w:t>
      </w:r>
      <w:r>
        <w:t xml:space="preserve"> </w:t>
      </w:r>
      <w:r w:rsidRPr="00555FBF">
        <w:t>veces</w:t>
      </w:r>
      <w:r>
        <w:t xml:space="preserve"> </w:t>
      </w:r>
      <w:r w:rsidRPr="00555FBF">
        <w:t>he</w:t>
      </w:r>
      <w:r>
        <w:t xml:space="preserve"> </w:t>
      </w:r>
      <w:r w:rsidRPr="00555FBF">
        <w:t>querido</w:t>
      </w:r>
      <w:r>
        <w:t xml:space="preserve"> </w:t>
      </w:r>
      <w:r w:rsidRPr="00555FBF">
        <w:t>agrupar</w:t>
      </w:r>
      <w:r>
        <w:t xml:space="preserve"> </w:t>
      </w:r>
      <w:r w:rsidRPr="00555FBF">
        <w:t>a</w:t>
      </w:r>
      <w:r>
        <w:t xml:space="preserve"> </w:t>
      </w:r>
      <w:r w:rsidRPr="00555FBF">
        <w:t>tus</w:t>
      </w:r>
      <w:r>
        <w:t xml:space="preserve"> </w:t>
      </w:r>
      <w:r w:rsidRPr="00555FBF">
        <w:t>hijos,</w:t>
      </w:r>
      <w:r>
        <w:t xml:space="preserve"> </w:t>
      </w:r>
      <w:r w:rsidRPr="00555FBF">
        <w:t>y</w:t>
      </w:r>
      <w:r>
        <w:t xml:space="preserve"> </w:t>
      </w:r>
      <w:r w:rsidRPr="00555FBF">
        <w:t>tú</w:t>
      </w:r>
      <w:r>
        <w:t xml:space="preserve"> </w:t>
      </w:r>
      <w:r w:rsidRPr="00555FBF">
        <w:t>no</w:t>
      </w:r>
      <w:r>
        <w:t xml:space="preserve"> </w:t>
      </w:r>
      <w:r w:rsidRPr="00555FBF">
        <w:t>has</w:t>
      </w:r>
      <w:r>
        <w:t xml:space="preserve"> </w:t>
      </w:r>
      <w:r w:rsidRPr="00555FBF">
        <w:t>querido!</w:t>
      </w:r>
    </w:p>
    <w:p w14:paraId="3814CE35" w14:textId="77777777" w:rsidR="00CA19FC" w:rsidRPr="00CA19FC" w:rsidRDefault="00CA19FC" w:rsidP="00CA19FC">
      <w:pPr>
        <w:pStyle w:val="Ttulo3"/>
      </w:pPr>
      <w:r w:rsidRPr="00CA19FC">
        <w:t>Segunda Lectura</w:t>
      </w:r>
      <w:r w:rsidRPr="00CA19FC">
        <w:br/>
      </w:r>
      <w:r w:rsidRPr="00CA19FC">
        <w:rPr>
          <w:rStyle w:val="Textoennegro"/>
        </w:rPr>
        <w:t>De la Homilía de Melitón de Sardes, obispo, Sobre la Pascua</w:t>
      </w:r>
      <w:r w:rsidRPr="00CA19FC">
        <w:rPr>
          <w:rStyle w:val="Textoennegro"/>
        </w:rPr>
        <w:br/>
      </w:r>
      <w:r w:rsidRPr="00CA19FC">
        <w:t>(</w:t>
      </w:r>
      <w:proofErr w:type="spellStart"/>
      <w:r w:rsidRPr="00CA19FC">
        <w:t>Núms</w:t>
      </w:r>
      <w:proofErr w:type="spellEnd"/>
      <w:r w:rsidRPr="00CA19FC">
        <w:t>. 65-71: SC 123, 95-101)</w:t>
      </w:r>
      <w:r w:rsidRPr="00CA19FC">
        <w:br/>
        <w:t>El cordero inmolado nos ha hecho pasar de la muerte a la vida</w:t>
      </w:r>
    </w:p>
    <w:p w14:paraId="1137ABD0" w14:textId="77777777" w:rsidR="00CA19FC" w:rsidRPr="00555FBF" w:rsidRDefault="00CA19FC" w:rsidP="00CA19FC">
      <w:pPr>
        <w:pStyle w:val="Textoindependienteprimerasangra"/>
      </w:pPr>
      <w:r w:rsidRPr="00555FBF">
        <w:t>Los</w:t>
      </w:r>
      <w:r>
        <w:t xml:space="preserve"> </w:t>
      </w:r>
      <w:r w:rsidRPr="00555FBF">
        <w:t>profetas</w:t>
      </w:r>
      <w:r>
        <w:t xml:space="preserve"> </w:t>
      </w:r>
      <w:r w:rsidRPr="00555FBF">
        <w:t>predijeron</w:t>
      </w:r>
      <w:r>
        <w:t xml:space="preserve"> </w:t>
      </w:r>
      <w:r w:rsidRPr="00555FBF">
        <w:t>muchas</w:t>
      </w:r>
      <w:r>
        <w:t xml:space="preserve"> </w:t>
      </w:r>
      <w:r w:rsidRPr="00555FBF">
        <w:t>cosas</w:t>
      </w:r>
      <w:r>
        <w:t xml:space="preserve"> </w:t>
      </w:r>
      <w:r w:rsidRPr="00555FBF">
        <w:t>sobre</w:t>
      </w:r>
      <w:r>
        <w:t xml:space="preserve"> </w:t>
      </w:r>
      <w:r w:rsidRPr="00555FBF">
        <w:t>el</w:t>
      </w:r>
      <w:r>
        <w:t xml:space="preserve"> </w:t>
      </w:r>
      <w:r w:rsidRPr="00555FBF">
        <w:t>misterio</w:t>
      </w:r>
      <w:r>
        <w:t xml:space="preserve"> </w:t>
      </w:r>
      <w:r w:rsidRPr="00555FBF">
        <w:t>pascual,</w:t>
      </w:r>
      <w:r>
        <w:t xml:space="preserve"> </w:t>
      </w:r>
      <w:r w:rsidRPr="00555FBF">
        <w:t>que</w:t>
      </w:r>
      <w:r>
        <w:t xml:space="preserve"> </w:t>
      </w:r>
      <w:r w:rsidRPr="00555FBF">
        <w:t>es</w:t>
      </w:r>
      <w:r>
        <w:t xml:space="preserve"> </w:t>
      </w:r>
      <w:r w:rsidRPr="00555FBF">
        <w:t>el</w:t>
      </w:r>
      <w:r>
        <w:t xml:space="preserve"> </w:t>
      </w:r>
      <w:r w:rsidRPr="00555FBF">
        <w:t>mismo</w:t>
      </w:r>
      <w:r>
        <w:t xml:space="preserve"> </w:t>
      </w:r>
      <w:r w:rsidRPr="00555FBF">
        <w:t>Cristo,</w:t>
      </w:r>
      <w:r>
        <w:t xml:space="preserve"> </w:t>
      </w:r>
      <w:r w:rsidRPr="00555FBF">
        <w:t>al</w:t>
      </w:r>
      <w:r>
        <w:t xml:space="preserve"> </w:t>
      </w:r>
      <w:r w:rsidRPr="00555FBF">
        <w:t>cual</w:t>
      </w:r>
      <w:r>
        <w:t xml:space="preserve"> </w:t>
      </w:r>
      <w:r w:rsidRPr="00555FBF">
        <w:t>sea</w:t>
      </w:r>
      <w:r>
        <w:t xml:space="preserve"> </w:t>
      </w:r>
      <w:r w:rsidRPr="00555FBF">
        <w:t>la</w:t>
      </w:r>
      <w:r>
        <w:t xml:space="preserve"> </w:t>
      </w:r>
      <w:r w:rsidRPr="00555FBF">
        <w:t>gloria</w:t>
      </w:r>
      <w:r>
        <w:t xml:space="preserve"> </w:t>
      </w:r>
      <w:r w:rsidRPr="00555FBF">
        <w:t>por</w:t>
      </w:r>
      <w:r>
        <w:t xml:space="preserve"> </w:t>
      </w:r>
      <w:r w:rsidRPr="00555FBF">
        <w:t>los</w:t>
      </w:r>
      <w:r>
        <w:t xml:space="preserve"> </w:t>
      </w:r>
      <w:r w:rsidRPr="00555FBF">
        <w:t>siglos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siglos.</w:t>
      </w:r>
      <w:r>
        <w:t xml:space="preserve"> </w:t>
      </w:r>
      <w:r w:rsidRPr="00555FBF">
        <w:t>Amén.</w:t>
      </w:r>
      <w:r>
        <w:t xml:space="preserve"> </w:t>
      </w:r>
      <w:r w:rsidRPr="00555FBF">
        <w:t>Él</w:t>
      </w:r>
      <w:r>
        <w:t xml:space="preserve"> </w:t>
      </w:r>
      <w:r w:rsidRPr="00555FBF">
        <w:t>vino</w:t>
      </w:r>
      <w:r>
        <w:t xml:space="preserve"> </w:t>
      </w:r>
      <w:r w:rsidRPr="00555FBF">
        <w:t>del</w:t>
      </w:r>
      <w:r>
        <w:t xml:space="preserve"> </w:t>
      </w:r>
      <w:r w:rsidRPr="00555FBF">
        <w:t>cielo</w:t>
      </w:r>
      <w:r>
        <w:t xml:space="preserve"> </w:t>
      </w:r>
      <w:r w:rsidRPr="00555FBF">
        <w:t>a</w:t>
      </w:r>
      <w:r>
        <w:t xml:space="preserve"> </w:t>
      </w:r>
      <w:r w:rsidRPr="00555FBF">
        <w:t>la</w:t>
      </w:r>
      <w:r>
        <w:t xml:space="preserve"> </w:t>
      </w:r>
      <w:r w:rsidRPr="00555FBF">
        <w:t>tierra</w:t>
      </w:r>
      <w:r>
        <w:t xml:space="preserve"> </w:t>
      </w:r>
      <w:r w:rsidRPr="00555FBF">
        <w:t>para</w:t>
      </w:r>
      <w:r>
        <w:t xml:space="preserve"> </w:t>
      </w:r>
      <w:r w:rsidRPr="00555FBF">
        <w:t>remediar</w:t>
      </w:r>
      <w:r>
        <w:t xml:space="preserve"> </w:t>
      </w:r>
      <w:r w:rsidRPr="00555FBF">
        <w:lastRenderedPageBreak/>
        <w:t>los</w:t>
      </w:r>
      <w:r>
        <w:t xml:space="preserve"> </w:t>
      </w:r>
      <w:r w:rsidRPr="00555FBF">
        <w:t>sufrimientos</w:t>
      </w:r>
      <w:r>
        <w:t xml:space="preserve"> </w:t>
      </w:r>
      <w:r w:rsidRPr="00555FBF">
        <w:t>del</w:t>
      </w:r>
      <w:r>
        <w:t xml:space="preserve"> </w:t>
      </w:r>
      <w:r w:rsidRPr="00555FBF">
        <w:t>hombre;</w:t>
      </w:r>
      <w:r>
        <w:t xml:space="preserve"> </w:t>
      </w:r>
      <w:r w:rsidRPr="00555FBF">
        <w:t>se</w:t>
      </w:r>
      <w:r>
        <w:t xml:space="preserve"> </w:t>
      </w:r>
      <w:r w:rsidRPr="00555FBF">
        <w:t>hizo</w:t>
      </w:r>
      <w:r>
        <w:t xml:space="preserve"> </w:t>
      </w:r>
      <w:r w:rsidRPr="00555FBF">
        <w:t>hombre</w:t>
      </w:r>
      <w:r>
        <w:t xml:space="preserve"> </w:t>
      </w:r>
      <w:r w:rsidRPr="00555FBF">
        <w:t>en</w:t>
      </w:r>
      <w:r>
        <w:t xml:space="preserve"> </w:t>
      </w:r>
      <w:r w:rsidRPr="00555FBF">
        <w:t>el</w:t>
      </w:r>
      <w:r>
        <w:t xml:space="preserve"> </w:t>
      </w:r>
      <w:r w:rsidRPr="00555FBF">
        <w:t>seno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Virgen,</w:t>
      </w:r>
      <w:r>
        <w:t xml:space="preserve"> </w:t>
      </w:r>
      <w:r w:rsidRPr="00555FBF">
        <w:t>y</w:t>
      </w:r>
      <w:r>
        <w:t xml:space="preserve"> </w:t>
      </w:r>
      <w:r w:rsidRPr="00555FBF">
        <w:t>de</w:t>
      </w:r>
      <w:r>
        <w:t xml:space="preserve"> </w:t>
      </w:r>
      <w:r w:rsidRPr="00555FBF">
        <w:t>ella</w:t>
      </w:r>
      <w:r>
        <w:t xml:space="preserve"> </w:t>
      </w:r>
      <w:r w:rsidRPr="00555FBF">
        <w:t>nació</w:t>
      </w:r>
      <w:r>
        <w:t xml:space="preserve"> </w:t>
      </w:r>
      <w:r w:rsidRPr="00555FBF">
        <w:t>como</w:t>
      </w:r>
      <w:r>
        <w:t xml:space="preserve"> </w:t>
      </w:r>
      <w:r w:rsidRPr="00555FBF">
        <w:t>hombre;</w:t>
      </w:r>
      <w:r>
        <w:t xml:space="preserve"> </w:t>
      </w:r>
      <w:r w:rsidRPr="00555FBF">
        <w:t>cargó</w:t>
      </w:r>
      <w:r>
        <w:t xml:space="preserve"> </w:t>
      </w:r>
      <w:r w:rsidRPr="00555FBF">
        <w:t>con</w:t>
      </w:r>
      <w:r>
        <w:t xml:space="preserve"> </w:t>
      </w:r>
      <w:r w:rsidRPr="00555FBF">
        <w:t>los</w:t>
      </w:r>
      <w:r>
        <w:t xml:space="preserve"> </w:t>
      </w:r>
      <w:r w:rsidRPr="00555FBF">
        <w:t>sufrimientos</w:t>
      </w:r>
      <w:r>
        <w:t xml:space="preserve"> </w:t>
      </w:r>
      <w:r w:rsidRPr="00555FBF">
        <w:t>del</w:t>
      </w:r>
      <w:r>
        <w:t xml:space="preserve"> </w:t>
      </w:r>
      <w:r w:rsidRPr="00555FBF">
        <w:t>hombre,</w:t>
      </w:r>
      <w:r>
        <w:t xml:space="preserve"> </w:t>
      </w:r>
      <w:r w:rsidRPr="00555FBF">
        <w:t>mediante</w:t>
      </w:r>
      <w:r>
        <w:t xml:space="preserve"> </w:t>
      </w:r>
      <w:r w:rsidRPr="00555FBF">
        <w:t>su</w:t>
      </w:r>
      <w:r>
        <w:t xml:space="preserve"> </w:t>
      </w:r>
      <w:r w:rsidRPr="00555FBF">
        <w:t>cuerpo,</w:t>
      </w:r>
      <w:r>
        <w:t xml:space="preserve"> </w:t>
      </w:r>
      <w:r w:rsidRPr="00555FBF">
        <w:t>sujeto</w:t>
      </w:r>
      <w:r>
        <w:t xml:space="preserve"> </w:t>
      </w:r>
      <w:r w:rsidRPr="00555FBF">
        <w:t>al</w:t>
      </w:r>
      <w:r>
        <w:t xml:space="preserve"> </w:t>
      </w:r>
      <w:r w:rsidRPr="00555FBF">
        <w:t>dolor,</w:t>
      </w:r>
      <w:r>
        <w:t xml:space="preserve"> </w:t>
      </w:r>
      <w:r w:rsidRPr="00555FBF">
        <w:t>y</w:t>
      </w:r>
      <w:r>
        <w:t xml:space="preserve"> </w:t>
      </w:r>
      <w:r w:rsidRPr="00555FBF">
        <w:t>destruyó</w:t>
      </w:r>
      <w:r>
        <w:t xml:space="preserve"> </w:t>
      </w:r>
      <w:r w:rsidRPr="00555FBF">
        <w:t>los</w:t>
      </w:r>
      <w:r>
        <w:t xml:space="preserve"> </w:t>
      </w:r>
      <w:r w:rsidRPr="00555FBF">
        <w:t>padecimientos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carne,</w:t>
      </w:r>
      <w:r>
        <w:t xml:space="preserve"> </w:t>
      </w:r>
      <w:r w:rsidRPr="00555FBF">
        <w:t>y</w:t>
      </w:r>
      <w:r>
        <w:t xml:space="preserve"> </w:t>
      </w:r>
      <w:r w:rsidRPr="00555FBF">
        <w:t>él,</w:t>
      </w:r>
      <w:r>
        <w:t xml:space="preserve"> </w:t>
      </w:r>
      <w:r w:rsidRPr="00555FBF">
        <w:t>que</w:t>
      </w:r>
      <w:r>
        <w:t xml:space="preserve"> </w:t>
      </w:r>
      <w:r w:rsidRPr="00555FBF">
        <w:t>era</w:t>
      </w:r>
      <w:r>
        <w:t xml:space="preserve"> </w:t>
      </w:r>
      <w:r w:rsidRPr="00555FBF">
        <w:t>inmortal</w:t>
      </w:r>
      <w:r>
        <w:t xml:space="preserve"> </w:t>
      </w:r>
      <w:r w:rsidRPr="00555FBF">
        <w:t>por</w:t>
      </w:r>
      <w:r>
        <w:t xml:space="preserve"> </w:t>
      </w:r>
      <w:r w:rsidRPr="00555FBF">
        <w:t>el</w:t>
      </w:r>
      <w:r>
        <w:t xml:space="preserve"> </w:t>
      </w:r>
      <w:r w:rsidRPr="00555FBF">
        <w:t>Espíritu,</w:t>
      </w:r>
      <w:r>
        <w:t xml:space="preserve"> </w:t>
      </w:r>
      <w:r w:rsidRPr="00555FBF">
        <w:t>destruyó</w:t>
      </w:r>
      <w:r>
        <w:t xml:space="preserve"> </w:t>
      </w:r>
      <w:r w:rsidRPr="00555FBF">
        <w:t>el</w:t>
      </w:r>
      <w:r>
        <w:t xml:space="preserve"> </w:t>
      </w:r>
      <w:r w:rsidRPr="00555FBF">
        <w:t>poder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muerte</w:t>
      </w:r>
      <w:r>
        <w:t xml:space="preserve"> </w:t>
      </w:r>
      <w:r w:rsidRPr="00555FBF">
        <w:t>que</w:t>
      </w:r>
      <w:r>
        <w:t xml:space="preserve"> </w:t>
      </w:r>
      <w:r w:rsidRPr="00555FBF">
        <w:t>nos</w:t>
      </w:r>
      <w:r>
        <w:t xml:space="preserve"> </w:t>
      </w:r>
      <w:r w:rsidRPr="00555FBF">
        <w:t>tenía</w:t>
      </w:r>
      <w:r>
        <w:t xml:space="preserve"> </w:t>
      </w:r>
      <w:r w:rsidRPr="00555FBF">
        <w:t>bajo</w:t>
      </w:r>
      <w:r>
        <w:t xml:space="preserve"> </w:t>
      </w:r>
      <w:r w:rsidRPr="00555FBF">
        <w:t>su</w:t>
      </w:r>
      <w:r>
        <w:t xml:space="preserve"> </w:t>
      </w:r>
      <w:r w:rsidRPr="00555FBF">
        <w:t>dominio.</w:t>
      </w:r>
    </w:p>
    <w:p w14:paraId="1FC6F4E6" w14:textId="77777777" w:rsidR="00CA19FC" w:rsidRPr="00555FBF" w:rsidRDefault="00CA19FC" w:rsidP="00CA19FC">
      <w:pPr>
        <w:pStyle w:val="Textoindependienteprimerasangra"/>
      </w:pPr>
      <w:r w:rsidRPr="00555FBF">
        <w:t>Él</w:t>
      </w:r>
      <w:r>
        <w:t xml:space="preserve"> </w:t>
      </w:r>
      <w:r w:rsidRPr="00555FBF">
        <w:t>fue</w:t>
      </w:r>
      <w:r>
        <w:t xml:space="preserve"> </w:t>
      </w:r>
      <w:r w:rsidRPr="00555FBF">
        <w:t>llevado</w:t>
      </w:r>
      <w:r>
        <w:t xml:space="preserve"> </w:t>
      </w:r>
      <w:r w:rsidRPr="00555FBF">
        <w:t>como</w:t>
      </w:r>
      <w:r>
        <w:t xml:space="preserve"> </w:t>
      </w:r>
      <w:r w:rsidRPr="00555FBF">
        <w:t>una</w:t>
      </w:r>
      <w:r>
        <w:t xml:space="preserve"> </w:t>
      </w:r>
      <w:r w:rsidRPr="00555FBF">
        <w:t>oveja</w:t>
      </w:r>
      <w:r>
        <w:t xml:space="preserve"> </w:t>
      </w:r>
      <w:r w:rsidRPr="00555FBF">
        <w:t>y</w:t>
      </w:r>
      <w:r>
        <w:t xml:space="preserve"> </w:t>
      </w:r>
      <w:r w:rsidRPr="00555FBF">
        <w:t>muerto</w:t>
      </w:r>
      <w:r>
        <w:t xml:space="preserve"> </w:t>
      </w:r>
      <w:r w:rsidRPr="00555FBF">
        <w:t>como</w:t>
      </w:r>
      <w:r>
        <w:t xml:space="preserve"> </w:t>
      </w:r>
      <w:r w:rsidRPr="00555FBF">
        <w:t>un</w:t>
      </w:r>
      <w:r>
        <w:t xml:space="preserve"> </w:t>
      </w:r>
      <w:r w:rsidRPr="00555FBF">
        <w:t>cordero;</w:t>
      </w:r>
      <w:r>
        <w:t xml:space="preserve"> </w:t>
      </w:r>
      <w:r w:rsidRPr="00555FBF">
        <w:t>nos</w:t>
      </w:r>
      <w:r>
        <w:t xml:space="preserve"> </w:t>
      </w:r>
      <w:r w:rsidRPr="00555FBF">
        <w:t>redimió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seducción</w:t>
      </w:r>
      <w:r>
        <w:t xml:space="preserve"> </w:t>
      </w:r>
      <w:r w:rsidRPr="00555FBF">
        <w:t>del</w:t>
      </w:r>
      <w:r>
        <w:t xml:space="preserve"> </w:t>
      </w:r>
      <w:r w:rsidRPr="00555FBF">
        <w:t>mundo,</w:t>
      </w:r>
      <w:r>
        <w:t xml:space="preserve"> </w:t>
      </w:r>
      <w:r w:rsidRPr="00555FBF">
        <w:t>como</w:t>
      </w:r>
      <w:r>
        <w:t xml:space="preserve"> </w:t>
      </w:r>
      <w:r w:rsidRPr="00555FBF">
        <w:t>antaño</w:t>
      </w:r>
      <w:r>
        <w:t xml:space="preserve"> </w:t>
      </w:r>
      <w:r w:rsidRPr="00555FBF">
        <w:t>de</w:t>
      </w:r>
      <w:r>
        <w:t xml:space="preserve"> </w:t>
      </w:r>
      <w:r w:rsidRPr="00555FBF">
        <w:t>Egipto,</w:t>
      </w:r>
      <w:r>
        <w:t xml:space="preserve"> </w:t>
      </w:r>
      <w:r w:rsidRPr="00555FBF">
        <w:t>y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esclavitud</w:t>
      </w:r>
      <w:r>
        <w:t xml:space="preserve"> </w:t>
      </w:r>
      <w:r w:rsidRPr="00555FBF">
        <w:t>del</w:t>
      </w:r>
      <w:r>
        <w:t xml:space="preserve"> </w:t>
      </w:r>
      <w:r w:rsidRPr="00555FBF">
        <w:t>demonio,</w:t>
      </w:r>
      <w:r>
        <w:t xml:space="preserve"> </w:t>
      </w:r>
      <w:r w:rsidRPr="00555FBF">
        <w:t>como</w:t>
      </w:r>
      <w:r>
        <w:t xml:space="preserve"> </w:t>
      </w:r>
      <w:r w:rsidRPr="00555FBF">
        <w:t>antaño</w:t>
      </w:r>
      <w:r>
        <w:t xml:space="preserve"> </w:t>
      </w:r>
      <w:r w:rsidRPr="00555FBF">
        <w:t>del</w:t>
      </w:r>
      <w:r>
        <w:t xml:space="preserve"> </w:t>
      </w:r>
      <w:r w:rsidRPr="00555FBF">
        <w:t>poder</w:t>
      </w:r>
      <w:r>
        <w:t xml:space="preserve"> </w:t>
      </w:r>
      <w:r w:rsidRPr="00555FBF">
        <w:t>del</w:t>
      </w:r>
      <w:r>
        <w:t xml:space="preserve"> </w:t>
      </w:r>
      <w:r w:rsidRPr="00555FBF">
        <w:t>Faraón;</w:t>
      </w:r>
      <w:r>
        <w:t xml:space="preserve"> </w:t>
      </w:r>
      <w:r w:rsidRPr="00555FBF">
        <w:t>selló</w:t>
      </w:r>
      <w:r>
        <w:t xml:space="preserve"> </w:t>
      </w:r>
      <w:r w:rsidRPr="00555FBF">
        <w:t>nuestras</w:t>
      </w:r>
      <w:r>
        <w:t xml:space="preserve"> </w:t>
      </w:r>
      <w:r w:rsidRPr="00555FBF">
        <w:t>almas</w:t>
      </w:r>
      <w:r>
        <w:t xml:space="preserve"> </w:t>
      </w:r>
      <w:r w:rsidRPr="00555FBF">
        <w:t>con</w:t>
      </w:r>
      <w:r>
        <w:t xml:space="preserve"> </w:t>
      </w:r>
      <w:r w:rsidRPr="00555FBF">
        <w:t>su</w:t>
      </w:r>
      <w:r>
        <w:t xml:space="preserve"> </w:t>
      </w:r>
      <w:r w:rsidRPr="00555FBF">
        <w:t>Espíritu</w:t>
      </w:r>
      <w:r>
        <w:t xml:space="preserve"> </w:t>
      </w:r>
      <w:r w:rsidRPr="00555FBF">
        <w:t>y</w:t>
      </w:r>
      <w:r>
        <w:t xml:space="preserve"> </w:t>
      </w:r>
      <w:r w:rsidRPr="00555FBF">
        <w:t>los</w:t>
      </w:r>
      <w:r>
        <w:t xml:space="preserve"> </w:t>
      </w:r>
      <w:r w:rsidRPr="00555FBF">
        <w:t>miembros</w:t>
      </w:r>
      <w:r>
        <w:t xml:space="preserve"> </w:t>
      </w:r>
      <w:r w:rsidRPr="00555FBF">
        <w:t>de</w:t>
      </w:r>
      <w:r>
        <w:t xml:space="preserve"> </w:t>
      </w:r>
      <w:r w:rsidRPr="00555FBF">
        <w:t>nuestro</w:t>
      </w:r>
      <w:r>
        <w:t xml:space="preserve"> </w:t>
      </w:r>
      <w:r w:rsidRPr="00555FBF">
        <w:t>cuerpo</w:t>
      </w:r>
      <w:r>
        <w:t xml:space="preserve"> </w:t>
      </w:r>
      <w:r w:rsidRPr="00555FBF">
        <w:t>con</w:t>
      </w:r>
      <w:r>
        <w:t xml:space="preserve"> </w:t>
      </w:r>
      <w:r w:rsidRPr="00555FBF">
        <w:t>su</w:t>
      </w:r>
      <w:r>
        <w:t xml:space="preserve"> </w:t>
      </w:r>
      <w:r w:rsidRPr="00555FBF">
        <w:t>sangre.</w:t>
      </w:r>
    </w:p>
    <w:p w14:paraId="2EADE715" w14:textId="77777777" w:rsidR="00CA19FC" w:rsidRPr="00555FBF" w:rsidRDefault="00CA19FC" w:rsidP="00CA19FC">
      <w:pPr>
        <w:pStyle w:val="Textoindependienteprimerasangra"/>
      </w:pPr>
      <w:r w:rsidRPr="00555FBF">
        <w:t>Él,</w:t>
      </w:r>
      <w:r>
        <w:t xml:space="preserve"> </w:t>
      </w:r>
      <w:r w:rsidRPr="00555FBF">
        <w:t>aceptando</w:t>
      </w:r>
      <w:r>
        <w:t xml:space="preserve"> </w:t>
      </w:r>
      <w:r w:rsidRPr="00555FBF">
        <w:t>la</w:t>
      </w:r>
      <w:r>
        <w:t xml:space="preserve"> </w:t>
      </w:r>
      <w:r w:rsidRPr="00555FBF">
        <w:t>muerte,</w:t>
      </w:r>
      <w:r>
        <w:t xml:space="preserve"> </w:t>
      </w:r>
      <w:r w:rsidRPr="00555FBF">
        <w:t>sumergió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derrota</w:t>
      </w:r>
      <w:r>
        <w:t xml:space="preserve"> </w:t>
      </w:r>
      <w:r w:rsidRPr="00555FBF">
        <w:t>a</w:t>
      </w:r>
      <w:r>
        <w:t xml:space="preserve"> </w:t>
      </w:r>
      <w:r w:rsidRPr="00555FBF">
        <w:t>Satanás,</w:t>
      </w:r>
      <w:r>
        <w:t xml:space="preserve"> </w:t>
      </w:r>
      <w:r w:rsidRPr="00555FBF">
        <w:t>como</w:t>
      </w:r>
      <w:r>
        <w:t xml:space="preserve"> </w:t>
      </w:r>
      <w:r w:rsidRPr="00555FBF">
        <w:t>Moisés</w:t>
      </w:r>
      <w:r>
        <w:t xml:space="preserve"> </w:t>
      </w:r>
      <w:r w:rsidRPr="00555FBF">
        <w:t>al</w:t>
      </w:r>
      <w:r>
        <w:t xml:space="preserve"> </w:t>
      </w:r>
      <w:r w:rsidRPr="00555FBF">
        <w:t>Faraón.</w:t>
      </w:r>
      <w:r>
        <w:t xml:space="preserve"> </w:t>
      </w:r>
      <w:r w:rsidRPr="00555FBF">
        <w:t>Él</w:t>
      </w:r>
      <w:r>
        <w:t xml:space="preserve"> </w:t>
      </w:r>
      <w:r w:rsidRPr="00555FBF">
        <w:t>castigó</w:t>
      </w:r>
      <w:r>
        <w:t xml:space="preserve"> </w:t>
      </w:r>
      <w:r w:rsidRPr="00555FBF">
        <w:t>la</w:t>
      </w:r>
      <w:r>
        <w:t xml:space="preserve"> </w:t>
      </w:r>
      <w:r w:rsidRPr="00555FBF">
        <w:t>iniquidad</w:t>
      </w:r>
      <w:r>
        <w:t xml:space="preserve"> </w:t>
      </w:r>
      <w:r w:rsidRPr="00555FBF">
        <w:t>y</w:t>
      </w:r>
      <w:r>
        <w:t xml:space="preserve"> </w:t>
      </w:r>
      <w:r w:rsidRPr="00555FBF">
        <w:t>la</w:t>
      </w:r>
      <w:r>
        <w:t xml:space="preserve"> </w:t>
      </w:r>
      <w:r w:rsidRPr="00555FBF">
        <w:t>injusticia,</w:t>
      </w:r>
      <w:r>
        <w:t xml:space="preserve"> </w:t>
      </w:r>
      <w:r w:rsidRPr="00555FBF">
        <w:t>del</w:t>
      </w:r>
      <w:r>
        <w:t xml:space="preserve"> </w:t>
      </w:r>
      <w:r w:rsidRPr="00555FBF">
        <w:t>mismo</w:t>
      </w:r>
      <w:r>
        <w:t xml:space="preserve"> </w:t>
      </w:r>
      <w:r w:rsidRPr="00555FBF">
        <w:t>modo</w:t>
      </w:r>
      <w:r>
        <w:t xml:space="preserve"> </w:t>
      </w:r>
      <w:r w:rsidRPr="00555FBF">
        <w:t>que</w:t>
      </w:r>
      <w:r>
        <w:t xml:space="preserve"> </w:t>
      </w:r>
      <w:r w:rsidRPr="00555FBF">
        <w:t>Moisés</w:t>
      </w:r>
      <w:r>
        <w:t xml:space="preserve"> </w:t>
      </w:r>
      <w:r w:rsidRPr="00555FBF">
        <w:t>castigó</w:t>
      </w:r>
      <w:r>
        <w:t xml:space="preserve"> </w:t>
      </w:r>
      <w:r w:rsidRPr="00555FBF">
        <w:t>a</w:t>
      </w:r>
      <w:r>
        <w:t xml:space="preserve"> </w:t>
      </w:r>
      <w:r w:rsidRPr="00555FBF">
        <w:t>Egipto</w:t>
      </w:r>
      <w:r>
        <w:t xml:space="preserve"> </w:t>
      </w:r>
      <w:r w:rsidRPr="00555FBF">
        <w:t>con</w:t>
      </w:r>
      <w:r>
        <w:t xml:space="preserve"> </w:t>
      </w:r>
      <w:r w:rsidRPr="00555FBF">
        <w:t>la</w:t>
      </w:r>
      <w:r>
        <w:t xml:space="preserve"> </w:t>
      </w:r>
      <w:r w:rsidRPr="00555FBF">
        <w:t>esterilidad.</w:t>
      </w:r>
    </w:p>
    <w:p w14:paraId="6086EE10" w14:textId="77777777" w:rsidR="00CA19FC" w:rsidRPr="00555FBF" w:rsidRDefault="00CA19FC" w:rsidP="00CA19FC">
      <w:pPr>
        <w:pStyle w:val="Textoindependienteprimerasangra"/>
      </w:pPr>
      <w:r w:rsidRPr="00555FBF">
        <w:t>Él</w:t>
      </w:r>
      <w:r>
        <w:t xml:space="preserve"> </w:t>
      </w:r>
      <w:r w:rsidRPr="00555FBF">
        <w:t>nos</w:t>
      </w:r>
      <w:r>
        <w:t xml:space="preserve"> </w:t>
      </w:r>
      <w:r w:rsidRPr="00555FBF">
        <w:t>ha</w:t>
      </w:r>
      <w:r>
        <w:t xml:space="preserve"> </w:t>
      </w:r>
      <w:r w:rsidRPr="00555FBF">
        <w:t>hecho</w:t>
      </w:r>
      <w:r>
        <w:t xml:space="preserve"> </w:t>
      </w:r>
      <w:r w:rsidRPr="00555FBF">
        <w:t>pasar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esclavitud</w:t>
      </w:r>
      <w:r>
        <w:t xml:space="preserve"> </w:t>
      </w:r>
      <w:r w:rsidRPr="00555FBF">
        <w:t>a</w:t>
      </w:r>
      <w:r>
        <w:t xml:space="preserve"> </w:t>
      </w:r>
      <w:r w:rsidRPr="00555FBF">
        <w:t>la</w:t>
      </w:r>
      <w:r>
        <w:t xml:space="preserve"> </w:t>
      </w:r>
      <w:r w:rsidRPr="00555FBF">
        <w:t>libertad,</w:t>
      </w:r>
      <w:r>
        <w:t xml:space="preserve"> </w:t>
      </w:r>
      <w:r w:rsidRPr="00555FBF">
        <w:t>de</w:t>
      </w:r>
      <w:r>
        <w:t xml:space="preserve"> </w:t>
      </w:r>
      <w:r w:rsidRPr="00555FBF">
        <w:t>las</w:t>
      </w:r>
      <w:r>
        <w:t xml:space="preserve"> </w:t>
      </w:r>
      <w:r w:rsidRPr="00555FBF">
        <w:t>tinieblas</w:t>
      </w:r>
      <w:r>
        <w:t xml:space="preserve"> </w:t>
      </w:r>
      <w:r w:rsidRPr="00555FBF">
        <w:t>a</w:t>
      </w:r>
      <w:r>
        <w:t xml:space="preserve"> </w:t>
      </w:r>
      <w:r w:rsidRPr="00555FBF">
        <w:t>la</w:t>
      </w:r>
      <w:r>
        <w:t xml:space="preserve"> </w:t>
      </w:r>
      <w:r w:rsidRPr="00555FBF">
        <w:t>luz,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muerte</w:t>
      </w:r>
      <w:r>
        <w:t xml:space="preserve"> </w:t>
      </w:r>
      <w:r w:rsidRPr="00555FBF">
        <w:t>a</w:t>
      </w:r>
      <w:r>
        <w:t xml:space="preserve"> </w:t>
      </w:r>
      <w:r w:rsidRPr="00555FBF">
        <w:t>la</w:t>
      </w:r>
      <w:r>
        <w:t xml:space="preserve"> </w:t>
      </w:r>
      <w:r w:rsidRPr="00555FBF">
        <w:t>vida,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tiranía</w:t>
      </w:r>
      <w:r>
        <w:t xml:space="preserve"> </w:t>
      </w:r>
      <w:r w:rsidRPr="00555FBF">
        <w:t>al</w:t>
      </w:r>
      <w:r>
        <w:t xml:space="preserve"> </w:t>
      </w:r>
      <w:r w:rsidRPr="00555FBF">
        <w:t>reino</w:t>
      </w:r>
      <w:r>
        <w:t xml:space="preserve"> </w:t>
      </w:r>
      <w:r w:rsidRPr="00555FBF">
        <w:t>eterno,</w:t>
      </w:r>
      <w:r>
        <w:t xml:space="preserve"> </w:t>
      </w:r>
      <w:r w:rsidRPr="00555FBF">
        <w:t>y</w:t>
      </w:r>
      <w:r>
        <w:t xml:space="preserve"> </w:t>
      </w:r>
      <w:r w:rsidRPr="00555FBF">
        <w:t>ha</w:t>
      </w:r>
      <w:r>
        <w:t xml:space="preserve"> </w:t>
      </w:r>
      <w:r w:rsidRPr="00555FBF">
        <w:t>hecho</w:t>
      </w:r>
      <w:r>
        <w:t xml:space="preserve"> </w:t>
      </w:r>
      <w:r w:rsidRPr="00555FBF">
        <w:t>de</w:t>
      </w:r>
      <w:r>
        <w:t xml:space="preserve"> </w:t>
      </w:r>
      <w:r w:rsidRPr="00555FBF">
        <w:t>nosotros</w:t>
      </w:r>
      <w:r>
        <w:t xml:space="preserve"> </w:t>
      </w:r>
      <w:r w:rsidRPr="00555FBF">
        <w:t>un</w:t>
      </w:r>
      <w:r>
        <w:t xml:space="preserve"> </w:t>
      </w:r>
      <w:r w:rsidRPr="00555FBF">
        <w:t>sacerdocio</w:t>
      </w:r>
      <w:r>
        <w:t xml:space="preserve"> </w:t>
      </w:r>
      <w:r w:rsidRPr="00555FBF">
        <w:t>nuevo,</w:t>
      </w:r>
      <w:r>
        <w:t xml:space="preserve"> </w:t>
      </w:r>
      <w:r w:rsidRPr="00555FBF">
        <w:t>un</w:t>
      </w:r>
      <w:r>
        <w:t xml:space="preserve"> </w:t>
      </w:r>
      <w:r w:rsidRPr="00555FBF">
        <w:t>pueblo</w:t>
      </w:r>
      <w:r>
        <w:t xml:space="preserve"> </w:t>
      </w:r>
      <w:r w:rsidRPr="00555FBF">
        <w:t>elegido,</w:t>
      </w:r>
      <w:r>
        <w:t xml:space="preserve"> </w:t>
      </w:r>
      <w:r w:rsidRPr="00555FBF">
        <w:t>eterno.</w:t>
      </w:r>
      <w:r>
        <w:t xml:space="preserve"> </w:t>
      </w:r>
      <w:r w:rsidRPr="00555FBF">
        <w:t>Él</w:t>
      </w:r>
      <w:r>
        <w:t xml:space="preserve"> </w:t>
      </w:r>
      <w:r w:rsidRPr="00555FBF">
        <w:t>es</w:t>
      </w:r>
      <w:r>
        <w:t xml:space="preserve"> </w:t>
      </w:r>
      <w:r w:rsidRPr="00555FBF">
        <w:t>la</w:t>
      </w:r>
      <w:r>
        <w:t xml:space="preserve"> </w:t>
      </w:r>
      <w:r w:rsidRPr="00555FBF">
        <w:t>Pascua</w:t>
      </w:r>
      <w:r>
        <w:t xml:space="preserve"> </w:t>
      </w:r>
      <w:r w:rsidRPr="00555FBF">
        <w:t>de</w:t>
      </w:r>
      <w:r>
        <w:t xml:space="preserve"> </w:t>
      </w:r>
      <w:r w:rsidRPr="00555FBF">
        <w:t>nuestra</w:t>
      </w:r>
      <w:r>
        <w:t xml:space="preserve"> </w:t>
      </w:r>
      <w:r w:rsidRPr="00555FBF">
        <w:t>salvación.</w:t>
      </w:r>
    </w:p>
    <w:p w14:paraId="3367C90F" w14:textId="77777777" w:rsidR="00CA19FC" w:rsidRPr="00555FBF" w:rsidRDefault="00CA19FC" w:rsidP="00CA19FC">
      <w:pPr>
        <w:pStyle w:val="Textoindependienteprimerasangra"/>
      </w:pPr>
      <w:r w:rsidRPr="00555FBF">
        <w:t>Él</w:t>
      </w:r>
      <w:r>
        <w:t xml:space="preserve"> </w:t>
      </w:r>
      <w:r w:rsidRPr="00555FBF">
        <w:t>es</w:t>
      </w:r>
      <w:r>
        <w:t xml:space="preserve"> </w:t>
      </w:r>
      <w:r w:rsidRPr="00555FBF">
        <w:t>quien</w:t>
      </w:r>
      <w:r>
        <w:t xml:space="preserve"> </w:t>
      </w:r>
      <w:r w:rsidRPr="00555FBF">
        <w:t>sufría</w:t>
      </w:r>
      <w:r>
        <w:t xml:space="preserve"> </w:t>
      </w:r>
      <w:r w:rsidRPr="00555FBF">
        <w:t>tantas</w:t>
      </w:r>
      <w:r>
        <w:t xml:space="preserve"> </w:t>
      </w:r>
      <w:r w:rsidRPr="00555FBF">
        <w:t>penalidades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muchos</w:t>
      </w:r>
      <w:r>
        <w:t xml:space="preserve"> </w:t>
      </w:r>
      <w:r w:rsidRPr="00555FBF">
        <w:t>otros:</w:t>
      </w:r>
      <w:r>
        <w:t xml:space="preserve"> </w:t>
      </w:r>
      <w:r w:rsidRPr="00555FBF">
        <w:t>él</w:t>
      </w:r>
      <w:r>
        <w:t xml:space="preserve"> </w:t>
      </w:r>
      <w:r w:rsidRPr="00555FBF">
        <w:t>es</w:t>
      </w:r>
      <w:r>
        <w:t xml:space="preserve"> </w:t>
      </w:r>
      <w:r w:rsidRPr="00555FBF">
        <w:t>quien</w:t>
      </w:r>
      <w:r>
        <w:t xml:space="preserve"> </w:t>
      </w:r>
      <w:r w:rsidRPr="00555FBF">
        <w:t>fue</w:t>
      </w:r>
      <w:r>
        <w:t xml:space="preserve"> </w:t>
      </w:r>
      <w:r w:rsidRPr="00555FBF">
        <w:t>muerto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Abel</w:t>
      </w:r>
      <w:r>
        <w:t xml:space="preserve"> </w:t>
      </w:r>
      <w:r w:rsidRPr="00555FBF">
        <w:t>y</w:t>
      </w:r>
      <w:r>
        <w:t xml:space="preserve"> </w:t>
      </w:r>
      <w:r w:rsidRPr="00555FBF">
        <w:t>atado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Isaac,</w:t>
      </w:r>
      <w:r>
        <w:t xml:space="preserve"> </w:t>
      </w:r>
      <w:r w:rsidRPr="00555FBF">
        <w:t>él</w:t>
      </w:r>
      <w:r>
        <w:t xml:space="preserve"> </w:t>
      </w:r>
      <w:r w:rsidRPr="00555FBF">
        <w:t>anduvo</w:t>
      </w:r>
      <w:r>
        <w:t xml:space="preserve"> </w:t>
      </w:r>
      <w:r w:rsidRPr="00555FBF">
        <w:t>peregrino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Jacob</w:t>
      </w:r>
      <w:r>
        <w:t xml:space="preserve"> </w:t>
      </w:r>
      <w:r w:rsidRPr="00555FBF">
        <w:t>y</w:t>
      </w:r>
      <w:r>
        <w:t xml:space="preserve"> </w:t>
      </w:r>
      <w:r w:rsidRPr="00555FBF">
        <w:t>fue</w:t>
      </w:r>
      <w:r>
        <w:t xml:space="preserve"> </w:t>
      </w:r>
      <w:r w:rsidRPr="00555FBF">
        <w:t>vendido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José,</w:t>
      </w:r>
      <w:r>
        <w:t xml:space="preserve"> </w:t>
      </w:r>
      <w:r w:rsidRPr="00555FBF">
        <w:t>él</w:t>
      </w:r>
      <w:r>
        <w:t xml:space="preserve"> </w:t>
      </w:r>
      <w:r w:rsidRPr="00555FBF">
        <w:t>fue</w:t>
      </w:r>
      <w:r>
        <w:t xml:space="preserve"> </w:t>
      </w:r>
      <w:r w:rsidRPr="00555FBF">
        <w:t>expósito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Moisés,</w:t>
      </w:r>
      <w:r>
        <w:t xml:space="preserve"> </w:t>
      </w:r>
      <w:r w:rsidRPr="00555FBF">
        <w:t>degollado</w:t>
      </w:r>
      <w:r>
        <w:t xml:space="preserve"> </w:t>
      </w:r>
      <w:r w:rsidRPr="00555FBF">
        <w:t>en</w:t>
      </w:r>
      <w:r>
        <w:t xml:space="preserve"> </w:t>
      </w:r>
      <w:r w:rsidRPr="00555FBF">
        <w:t>el</w:t>
      </w:r>
      <w:r>
        <w:t xml:space="preserve"> </w:t>
      </w:r>
      <w:r w:rsidRPr="00555FBF">
        <w:t>cordero</w:t>
      </w:r>
      <w:r>
        <w:t xml:space="preserve"> </w:t>
      </w:r>
      <w:r w:rsidRPr="00555FBF">
        <w:t>pascual,</w:t>
      </w:r>
      <w:r>
        <w:t xml:space="preserve"> </w:t>
      </w:r>
      <w:r w:rsidRPr="00555FBF">
        <w:t>perseguido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David</w:t>
      </w:r>
      <w:r>
        <w:t xml:space="preserve"> </w:t>
      </w:r>
      <w:r w:rsidRPr="00555FBF">
        <w:t>y</w:t>
      </w:r>
      <w:r>
        <w:t xml:space="preserve"> </w:t>
      </w:r>
      <w:r w:rsidRPr="00555FBF">
        <w:t>vilipendiado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persona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profetas.</w:t>
      </w:r>
    </w:p>
    <w:p w14:paraId="2F9917D9" w14:textId="77777777" w:rsidR="00CA19FC" w:rsidRPr="00555FBF" w:rsidRDefault="00CA19FC" w:rsidP="00CA19FC">
      <w:pPr>
        <w:pStyle w:val="Textoindependienteprimerasangra"/>
      </w:pPr>
      <w:r w:rsidRPr="00555FBF">
        <w:t>Él</w:t>
      </w:r>
      <w:r>
        <w:t xml:space="preserve"> </w:t>
      </w:r>
      <w:r w:rsidRPr="00555FBF">
        <w:t>se</w:t>
      </w:r>
      <w:r>
        <w:t xml:space="preserve"> </w:t>
      </w:r>
      <w:r w:rsidRPr="00555FBF">
        <w:t>encarnó</w:t>
      </w:r>
      <w:r>
        <w:t xml:space="preserve"> </w:t>
      </w:r>
      <w:r w:rsidRPr="00555FBF">
        <w:t>en</w:t>
      </w:r>
      <w:r>
        <w:t xml:space="preserve"> </w:t>
      </w:r>
      <w:r w:rsidRPr="00555FBF">
        <w:t>el</w:t>
      </w:r>
      <w:r>
        <w:t xml:space="preserve"> </w:t>
      </w:r>
      <w:r w:rsidRPr="00555FBF">
        <w:t>seno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Virgen,</w:t>
      </w:r>
      <w:r>
        <w:t xml:space="preserve"> </w:t>
      </w:r>
      <w:r w:rsidRPr="00555FBF">
        <w:t>fue</w:t>
      </w:r>
      <w:r>
        <w:t xml:space="preserve"> </w:t>
      </w:r>
      <w:r w:rsidRPr="00555FBF">
        <w:t>colgado</w:t>
      </w:r>
      <w:r>
        <w:t xml:space="preserve"> </w:t>
      </w:r>
      <w:r w:rsidRPr="00555FBF">
        <w:t>en</w:t>
      </w:r>
      <w:r>
        <w:t xml:space="preserve"> </w:t>
      </w:r>
      <w:r w:rsidRPr="00555FBF">
        <w:t>el</w:t>
      </w:r>
      <w:r>
        <w:t xml:space="preserve"> </w:t>
      </w:r>
      <w:r w:rsidRPr="00555FBF">
        <w:t>madero,</w:t>
      </w:r>
      <w:r>
        <w:t xml:space="preserve"> </w:t>
      </w:r>
      <w:r w:rsidRPr="00555FBF">
        <w:t>sepultado</w:t>
      </w:r>
      <w:r>
        <w:t xml:space="preserve"> </w:t>
      </w:r>
      <w:r w:rsidRPr="00555FBF">
        <w:t>bajo</w:t>
      </w:r>
      <w:r>
        <w:t xml:space="preserve"> </w:t>
      </w:r>
      <w:r w:rsidRPr="00555FBF">
        <w:t>tierra</w:t>
      </w:r>
      <w:r>
        <w:t xml:space="preserve"> </w:t>
      </w:r>
      <w:r w:rsidRPr="00555FBF">
        <w:t>y,</w:t>
      </w:r>
      <w:r>
        <w:t xml:space="preserve"> </w:t>
      </w:r>
      <w:r w:rsidRPr="00555FBF">
        <w:t>resucitando</w:t>
      </w:r>
      <w:r>
        <w:t xml:space="preserve"> </w:t>
      </w:r>
      <w:r w:rsidRPr="00555FBF">
        <w:t>de</w:t>
      </w:r>
      <w:r>
        <w:t xml:space="preserve"> </w:t>
      </w:r>
      <w:r w:rsidRPr="00555FBF">
        <w:t>entre</w:t>
      </w:r>
      <w:r>
        <w:t xml:space="preserve"> </w:t>
      </w:r>
      <w:r w:rsidRPr="00555FBF">
        <w:t>los</w:t>
      </w:r>
      <w:r>
        <w:t xml:space="preserve"> </w:t>
      </w:r>
      <w:r w:rsidRPr="00555FBF">
        <w:t>muertos,</w:t>
      </w:r>
      <w:r>
        <w:t xml:space="preserve"> </w:t>
      </w:r>
      <w:r w:rsidRPr="00555FBF">
        <w:t>subió</w:t>
      </w:r>
      <w:r>
        <w:t xml:space="preserve"> </w:t>
      </w:r>
      <w:r w:rsidRPr="00555FBF">
        <w:t>a</w:t>
      </w:r>
      <w:r>
        <w:t xml:space="preserve"> </w:t>
      </w:r>
      <w:r w:rsidRPr="00555FBF">
        <w:t>lo</w:t>
      </w:r>
      <w:r>
        <w:t xml:space="preserve"> </w:t>
      </w:r>
      <w:r w:rsidRPr="00555FBF">
        <w:t>más</w:t>
      </w:r>
      <w:r>
        <w:t xml:space="preserve"> </w:t>
      </w:r>
      <w:r w:rsidRPr="00555FBF">
        <w:t>alto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cielos.</w:t>
      </w:r>
    </w:p>
    <w:p w14:paraId="1F3499AE" w14:textId="77777777" w:rsidR="00CA19FC" w:rsidRDefault="00CA19FC" w:rsidP="00CA19FC">
      <w:pPr>
        <w:pStyle w:val="Textoindependienteprimerasangra"/>
      </w:pPr>
      <w:r w:rsidRPr="00555FBF">
        <w:t>Éste</w:t>
      </w:r>
      <w:r>
        <w:t xml:space="preserve"> </w:t>
      </w:r>
      <w:r w:rsidRPr="00E80FAA">
        <w:t>es el cordero que permanecía mudo y que fue inmolado; éste es el que nació de María, la blanca oveja; éste es el que fue tomado de entre la grey y arrastrado al matadero, inmolado al atardecer y sepultado por la noche; éste es aquel cuyos huesos no fueron quebrados sobre el madero y que en la tumba no experimentó la corrupción; éste es el que resucitó de entre los muertos y resucitó al hombre desde las profundidades del sepulcro</w:t>
      </w:r>
      <w:r w:rsidRPr="00555FBF">
        <w:t>.</w:t>
      </w:r>
    </w:p>
    <w:p w14:paraId="3FF86461" w14:textId="77777777" w:rsidR="00CA19FC" w:rsidRPr="00CA19FC" w:rsidRDefault="00CA19FC" w:rsidP="00CA19FC">
      <w:pPr>
        <w:pStyle w:val="Ttulo3"/>
      </w:pPr>
      <w:r w:rsidRPr="00CA19FC">
        <w:t xml:space="preserve">Responsorio </w:t>
      </w:r>
      <w:proofErr w:type="spellStart"/>
      <w:r w:rsidRPr="00CA19FC">
        <w:rPr>
          <w:rStyle w:val="nfasis"/>
        </w:rPr>
        <w:t>Rm</w:t>
      </w:r>
      <w:proofErr w:type="spellEnd"/>
      <w:r w:rsidRPr="00CA19FC">
        <w:t xml:space="preserve"> 3,23-25; </w:t>
      </w:r>
      <w:proofErr w:type="spellStart"/>
      <w:r w:rsidRPr="00CA19FC">
        <w:rPr>
          <w:rStyle w:val="nfasis"/>
        </w:rPr>
        <w:t>Jn</w:t>
      </w:r>
      <w:proofErr w:type="spellEnd"/>
      <w:r w:rsidRPr="00CA19FC">
        <w:t xml:space="preserve"> 1,29</w:t>
      </w:r>
    </w:p>
    <w:p w14:paraId="372FB19C" w14:textId="77777777" w:rsidR="00CA19FC" w:rsidRDefault="00CA19FC" w:rsidP="00CA19FC">
      <w:pPr>
        <w:pStyle w:val="Textoindependiente"/>
      </w:pPr>
      <w:r>
        <w:rPr>
          <w:rStyle w:val="Textoenrojo"/>
        </w:rPr>
        <w:t>D</w:t>
      </w:r>
      <w:r w:rsidRPr="00E04EAE">
        <w:rPr>
          <w:rStyle w:val="Textoenrojo"/>
        </w:rPr>
        <w:t>.</w:t>
      </w:r>
      <w:r>
        <w:tab/>
      </w:r>
      <w:r w:rsidRPr="00555FBF">
        <w:t>Todos</w:t>
      </w:r>
      <w:r>
        <w:t xml:space="preserve"> </w:t>
      </w:r>
      <w:r w:rsidRPr="00555FBF">
        <w:t>los</w:t>
      </w:r>
      <w:r>
        <w:t xml:space="preserve"> </w:t>
      </w:r>
      <w:r w:rsidRPr="00555FBF">
        <w:t>hombres</w:t>
      </w:r>
      <w:r>
        <w:t xml:space="preserve"> </w:t>
      </w:r>
      <w:r w:rsidRPr="00555FBF">
        <w:t>pecaron</w:t>
      </w:r>
      <w:r>
        <w:t xml:space="preserve"> </w:t>
      </w:r>
      <w:r w:rsidRPr="00555FBF">
        <w:t>y</w:t>
      </w:r>
      <w:r>
        <w:t xml:space="preserve"> </w:t>
      </w:r>
      <w:r w:rsidRPr="00555FBF">
        <w:t>se</w:t>
      </w:r>
      <w:r>
        <w:t xml:space="preserve"> </w:t>
      </w:r>
      <w:r w:rsidRPr="00555FBF">
        <w:t>hallan</w:t>
      </w:r>
      <w:r>
        <w:t xml:space="preserve"> </w:t>
      </w:r>
      <w:r w:rsidRPr="00555FBF">
        <w:t>privados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gloria</w:t>
      </w:r>
      <w:r>
        <w:t xml:space="preserve"> </w:t>
      </w:r>
      <w:r w:rsidRPr="00555FBF">
        <w:t>de</w:t>
      </w:r>
      <w:r>
        <w:t xml:space="preserve"> </w:t>
      </w:r>
      <w:r w:rsidRPr="00555FBF">
        <w:t>Dios;</w:t>
      </w:r>
      <w:r>
        <w:t xml:space="preserve"> </w:t>
      </w:r>
      <w:r w:rsidRPr="00555FBF">
        <w:t>son</w:t>
      </w:r>
      <w:r>
        <w:t xml:space="preserve"> </w:t>
      </w:r>
      <w:r w:rsidRPr="00555FBF">
        <w:t>justificados</w:t>
      </w:r>
      <w:r>
        <w:t xml:space="preserve"> </w:t>
      </w:r>
      <w:r w:rsidRPr="00555FBF">
        <w:t>gratuitamente,</w:t>
      </w:r>
      <w:r>
        <w:t xml:space="preserve"> </w:t>
      </w:r>
      <w:r w:rsidRPr="00555FBF">
        <w:t>mediante</w:t>
      </w:r>
      <w:r>
        <w:t xml:space="preserve"> </w:t>
      </w:r>
      <w:r w:rsidRPr="00555FBF">
        <w:t>la</w:t>
      </w:r>
      <w:r>
        <w:t xml:space="preserve"> </w:t>
      </w:r>
      <w:r w:rsidRPr="00555FBF">
        <w:t>gracia</w:t>
      </w:r>
      <w:r>
        <w:t xml:space="preserve"> </w:t>
      </w:r>
      <w:r w:rsidRPr="00555FBF">
        <w:t>de</w:t>
      </w:r>
      <w:r>
        <w:t xml:space="preserve"> </w:t>
      </w:r>
      <w:r w:rsidRPr="00555FBF">
        <w:t>Cristo,</w:t>
      </w:r>
      <w:r>
        <w:t xml:space="preserve"> </w:t>
      </w:r>
      <w:r w:rsidRPr="00555FBF">
        <w:t>en</w:t>
      </w:r>
      <w:r>
        <w:t xml:space="preserve"> </w:t>
      </w:r>
      <w:r w:rsidRPr="00555FBF">
        <w:t>virtud</w:t>
      </w:r>
      <w:r>
        <w:t xml:space="preserve"> </w:t>
      </w:r>
      <w:r w:rsidRPr="00555FBF">
        <w:t>de</w:t>
      </w:r>
      <w:r>
        <w:t xml:space="preserve"> </w:t>
      </w:r>
      <w:r w:rsidRPr="00555FBF">
        <w:t>la</w:t>
      </w:r>
      <w:r>
        <w:t xml:space="preserve"> </w:t>
      </w:r>
      <w:r w:rsidRPr="00555FBF">
        <w:t>redención</w:t>
      </w:r>
      <w:r>
        <w:t xml:space="preserve"> </w:t>
      </w:r>
      <w:r w:rsidRPr="00555FBF">
        <w:t>realizada</w:t>
      </w:r>
      <w:r>
        <w:t xml:space="preserve"> </w:t>
      </w:r>
      <w:r w:rsidRPr="00555FBF">
        <w:t>en</w:t>
      </w:r>
      <w:r>
        <w:t xml:space="preserve"> </w:t>
      </w:r>
      <w:r w:rsidRPr="00555FBF">
        <w:t>él;</w:t>
      </w:r>
      <w:r>
        <w:t xml:space="preserve"> </w:t>
      </w:r>
      <w:r w:rsidRPr="004253CC">
        <w:rPr>
          <w:rStyle w:val="Textoenrojo"/>
        </w:rPr>
        <w:t>*</w:t>
      </w:r>
      <w:r>
        <w:t xml:space="preserve"> </w:t>
      </w:r>
      <w:r w:rsidRPr="00555FBF">
        <w:t>a</w:t>
      </w:r>
      <w:r>
        <w:t xml:space="preserve"> </w:t>
      </w:r>
      <w:r w:rsidRPr="00555FBF">
        <w:t>quien</w:t>
      </w:r>
      <w:r>
        <w:t xml:space="preserve"> </w:t>
      </w:r>
      <w:r w:rsidRPr="00555FBF">
        <w:t>Dios</w:t>
      </w:r>
      <w:r>
        <w:t xml:space="preserve"> </w:t>
      </w:r>
      <w:r w:rsidRPr="00555FBF">
        <w:t>ha</w:t>
      </w:r>
      <w:r>
        <w:t xml:space="preserve"> </w:t>
      </w:r>
      <w:r w:rsidRPr="00555FBF">
        <w:t>propuesto</w:t>
      </w:r>
      <w:r>
        <w:t xml:space="preserve"> </w:t>
      </w:r>
      <w:r w:rsidRPr="00555FBF">
        <w:t>como</w:t>
      </w:r>
      <w:r>
        <w:t xml:space="preserve"> </w:t>
      </w:r>
      <w:r w:rsidRPr="00555FBF">
        <w:t>instrumento</w:t>
      </w:r>
      <w:r>
        <w:t xml:space="preserve"> </w:t>
      </w:r>
      <w:r w:rsidRPr="00555FBF">
        <w:t>de</w:t>
      </w:r>
      <w:r>
        <w:t xml:space="preserve"> </w:t>
      </w:r>
      <w:r w:rsidRPr="00555FBF">
        <w:t>propiciación,</w:t>
      </w:r>
      <w:r>
        <w:t xml:space="preserve"> </w:t>
      </w:r>
      <w:r w:rsidRPr="00555FBF">
        <w:t>por</w:t>
      </w:r>
      <w:r>
        <w:t xml:space="preserve"> </w:t>
      </w:r>
      <w:r w:rsidRPr="00555FBF">
        <w:t>su</w:t>
      </w:r>
      <w:r>
        <w:t xml:space="preserve"> </w:t>
      </w:r>
      <w:r w:rsidRPr="00555FBF">
        <w:t>propia</w:t>
      </w:r>
      <w:r>
        <w:t xml:space="preserve"> </w:t>
      </w:r>
      <w:r w:rsidRPr="00555FBF">
        <w:t>sangre</w:t>
      </w:r>
      <w:r>
        <w:t xml:space="preserve"> </w:t>
      </w:r>
      <w:r w:rsidRPr="00555FBF">
        <w:t>y</w:t>
      </w:r>
      <w:r>
        <w:t xml:space="preserve"> </w:t>
      </w:r>
      <w:r w:rsidRPr="00555FBF">
        <w:t>mediante</w:t>
      </w:r>
      <w:r>
        <w:t xml:space="preserve"> </w:t>
      </w:r>
      <w:r w:rsidRPr="00555FBF">
        <w:t>la</w:t>
      </w:r>
      <w:r>
        <w:t xml:space="preserve"> </w:t>
      </w:r>
      <w:r w:rsidRPr="00555FBF">
        <w:t>fe.</w:t>
      </w:r>
    </w:p>
    <w:p w14:paraId="3BBD7561" w14:textId="77777777" w:rsidR="00CA19FC" w:rsidRDefault="00CA19FC" w:rsidP="00CA19FC">
      <w:pPr>
        <w:pStyle w:val="Textoindependiente"/>
      </w:pPr>
      <w:r>
        <w:rPr>
          <w:rStyle w:val="Textoenrojo"/>
        </w:rPr>
        <w:t>T</w:t>
      </w:r>
      <w:r w:rsidRPr="00E04EAE">
        <w:rPr>
          <w:rStyle w:val="Textoenrojo"/>
        </w:rPr>
        <w:t>.</w:t>
      </w:r>
      <w:r>
        <w:tab/>
      </w:r>
      <w:r w:rsidRPr="00640AAA">
        <w:rPr>
          <w:rStyle w:val="nfasis"/>
        </w:rPr>
        <w:t>Éste es el Cordero de Dios, que quita el pecado del mundo.</w:t>
      </w:r>
    </w:p>
    <w:p w14:paraId="6E4CDD8E" w14:textId="77777777" w:rsidR="00CA19FC" w:rsidRPr="00555FBF" w:rsidRDefault="00CA19FC" w:rsidP="00CA19FC">
      <w:pPr>
        <w:pStyle w:val="Textoindependiente"/>
      </w:pPr>
      <w:r>
        <w:rPr>
          <w:rStyle w:val="Textoenrojo"/>
        </w:rPr>
        <w:t>D</w:t>
      </w:r>
      <w:r w:rsidRPr="00E04EAE">
        <w:rPr>
          <w:rStyle w:val="Textoenrojo"/>
        </w:rPr>
        <w:t>.</w:t>
      </w:r>
      <w:r>
        <w:tab/>
      </w:r>
      <w:r w:rsidRPr="00555FBF">
        <w:t>A</w:t>
      </w:r>
      <w:r>
        <w:t xml:space="preserve"> </w:t>
      </w:r>
      <w:r w:rsidRPr="00555FBF">
        <w:t>quien</w:t>
      </w:r>
      <w:r>
        <w:t xml:space="preserve"> </w:t>
      </w:r>
      <w:r w:rsidRPr="00555FBF">
        <w:t>Dios</w:t>
      </w:r>
      <w:r>
        <w:t xml:space="preserve"> </w:t>
      </w:r>
      <w:r w:rsidRPr="00555FBF">
        <w:t>ha</w:t>
      </w:r>
      <w:r>
        <w:t xml:space="preserve"> </w:t>
      </w:r>
      <w:r w:rsidRPr="00555FBF">
        <w:t>propuesto</w:t>
      </w:r>
      <w:r>
        <w:t xml:space="preserve"> </w:t>
      </w:r>
      <w:r w:rsidRPr="00555FBF">
        <w:t>como</w:t>
      </w:r>
      <w:r>
        <w:t xml:space="preserve"> </w:t>
      </w:r>
      <w:r w:rsidRPr="00555FBF">
        <w:t>instrumento</w:t>
      </w:r>
      <w:r>
        <w:t xml:space="preserve"> </w:t>
      </w:r>
      <w:r w:rsidRPr="00555FBF">
        <w:t>de</w:t>
      </w:r>
      <w:r>
        <w:t xml:space="preserve"> </w:t>
      </w:r>
      <w:r w:rsidRPr="00555FBF">
        <w:t>propiciación,</w:t>
      </w:r>
      <w:r>
        <w:t xml:space="preserve"> </w:t>
      </w:r>
      <w:r w:rsidRPr="00555FBF">
        <w:t>por</w:t>
      </w:r>
      <w:r>
        <w:t xml:space="preserve"> </w:t>
      </w:r>
      <w:r w:rsidRPr="00555FBF">
        <w:t>su</w:t>
      </w:r>
      <w:r>
        <w:t xml:space="preserve"> </w:t>
      </w:r>
      <w:r w:rsidRPr="00555FBF">
        <w:t>propia</w:t>
      </w:r>
      <w:r>
        <w:t xml:space="preserve"> </w:t>
      </w:r>
      <w:r w:rsidRPr="00555FBF">
        <w:t>sangre</w:t>
      </w:r>
      <w:r>
        <w:t xml:space="preserve"> </w:t>
      </w:r>
      <w:r w:rsidRPr="00555FBF">
        <w:t>y</w:t>
      </w:r>
      <w:r>
        <w:t xml:space="preserve"> </w:t>
      </w:r>
      <w:r w:rsidRPr="00555FBF">
        <w:t>mediante</w:t>
      </w:r>
      <w:r>
        <w:t xml:space="preserve"> </w:t>
      </w:r>
      <w:r w:rsidRPr="00555FBF">
        <w:t>la</w:t>
      </w:r>
      <w:r>
        <w:t xml:space="preserve"> </w:t>
      </w:r>
      <w:r w:rsidRPr="00555FBF">
        <w:t>fe.</w:t>
      </w:r>
    </w:p>
    <w:p w14:paraId="15DC9031" w14:textId="77777777" w:rsidR="00CA19FC" w:rsidRPr="00CA19FC" w:rsidRDefault="00CA19FC" w:rsidP="00CA19FC">
      <w:pPr>
        <w:pStyle w:val="Ttulo3"/>
      </w:pPr>
      <w:r w:rsidRPr="00CA19FC">
        <w:t>Oración</w:t>
      </w:r>
    </w:p>
    <w:p w14:paraId="4994682A" w14:textId="77777777" w:rsidR="00CA19FC" w:rsidRPr="00555FBF" w:rsidRDefault="00CA19FC" w:rsidP="00CA19FC">
      <w:pPr>
        <w:pStyle w:val="Textoindependienteprimerasangra"/>
      </w:pPr>
      <w:r w:rsidRPr="00555FBF">
        <w:t>Dios</w:t>
      </w:r>
      <w:r>
        <w:t xml:space="preserve"> </w:t>
      </w:r>
      <w:r w:rsidRPr="00555FBF">
        <w:t>nuestro,</w:t>
      </w:r>
      <w:r>
        <w:t xml:space="preserve"> </w:t>
      </w:r>
      <w:r w:rsidRPr="00555FBF">
        <w:t>digno,</w:t>
      </w:r>
      <w:r>
        <w:t xml:space="preserve"> </w:t>
      </w:r>
      <w:r w:rsidRPr="00555FBF">
        <w:t>con</w:t>
      </w:r>
      <w:r>
        <w:t xml:space="preserve"> </w:t>
      </w:r>
      <w:r w:rsidRPr="00555FBF">
        <w:t>toda</w:t>
      </w:r>
      <w:r>
        <w:t xml:space="preserve"> </w:t>
      </w:r>
      <w:r w:rsidRPr="00555FBF">
        <w:t>justicia,</w:t>
      </w:r>
      <w:r>
        <w:t xml:space="preserve"> </w:t>
      </w:r>
      <w:r w:rsidRPr="00555FBF">
        <w:t>de</w:t>
      </w:r>
      <w:r>
        <w:t xml:space="preserve"> </w:t>
      </w:r>
      <w:r w:rsidRPr="00555FBF">
        <w:t>ser</w:t>
      </w:r>
      <w:r>
        <w:t xml:space="preserve"> </w:t>
      </w:r>
      <w:r w:rsidRPr="00555FBF">
        <w:t>amado</w:t>
      </w:r>
      <w:r>
        <w:t xml:space="preserve"> </w:t>
      </w:r>
      <w:r w:rsidRPr="00555FBF">
        <w:t>sobre</w:t>
      </w:r>
      <w:r>
        <w:t xml:space="preserve"> </w:t>
      </w:r>
      <w:r w:rsidRPr="00555FBF">
        <w:t>todas</w:t>
      </w:r>
      <w:r>
        <w:t xml:space="preserve"> </w:t>
      </w:r>
      <w:r w:rsidRPr="00555FBF">
        <w:t>las</w:t>
      </w:r>
      <w:r>
        <w:t xml:space="preserve"> </w:t>
      </w:r>
      <w:r w:rsidRPr="00555FBF">
        <w:t>cosas,</w:t>
      </w:r>
      <w:r>
        <w:t xml:space="preserve"> </w:t>
      </w:r>
      <w:r w:rsidRPr="00555FBF">
        <w:t>derrama</w:t>
      </w:r>
      <w:r>
        <w:t xml:space="preserve"> </w:t>
      </w:r>
      <w:r w:rsidRPr="00555FBF">
        <w:t>sobre</w:t>
      </w:r>
      <w:r>
        <w:t xml:space="preserve"> </w:t>
      </w:r>
      <w:r w:rsidRPr="00555FBF">
        <w:t>nosotros</w:t>
      </w:r>
      <w:r>
        <w:t xml:space="preserve"> </w:t>
      </w:r>
      <w:r w:rsidRPr="00555FBF">
        <w:t>los</w:t>
      </w:r>
      <w:r>
        <w:t xml:space="preserve"> </w:t>
      </w:r>
      <w:r w:rsidRPr="00555FBF">
        <w:t>dones</w:t>
      </w:r>
      <w:r>
        <w:t xml:space="preserve"> </w:t>
      </w:r>
      <w:r w:rsidRPr="00555FBF">
        <w:t>de</w:t>
      </w:r>
      <w:r>
        <w:t xml:space="preserve"> </w:t>
      </w:r>
      <w:r w:rsidRPr="00555FBF">
        <w:t>tu</w:t>
      </w:r>
      <w:r>
        <w:t xml:space="preserve"> </w:t>
      </w:r>
      <w:r w:rsidRPr="00555FBF">
        <w:t>gracia,</w:t>
      </w:r>
      <w:r>
        <w:t xml:space="preserve"> </w:t>
      </w:r>
      <w:r w:rsidRPr="00555FBF">
        <w:t>para</w:t>
      </w:r>
      <w:r>
        <w:t xml:space="preserve"> </w:t>
      </w:r>
      <w:r w:rsidRPr="00555FBF">
        <w:t>que</w:t>
      </w:r>
      <w:r>
        <w:t xml:space="preserve"> </w:t>
      </w:r>
      <w:r w:rsidRPr="00555FBF">
        <w:t>la</w:t>
      </w:r>
      <w:r>
        <w:t xml:space="preserve"> </w:t>
      </w:r>
      <w:r w:rsidRPr="00555FBF">
        <w:t>herencia</w:t>
      </w:r>
      <w:r>
        <w:t xml:space="preserve"> </w:t>
      </w:r>
      <w:r w:rsidRPr="00555FBF">
        <w:t>celestial,</w:t>
      </w:r>
      <w:r>
        <w:t xml:space="preserve"> </w:t>
      </w:r>
      <w:r w:rsidRPr="00555FBF">
        <w:t>que</w:t>
      </w:r>
      <w:r>
        <w:t xml:space="preserve"> </w:t>
      </w:r>
      <w:r w:rsidRPr="00555FBF">
        <w:t>la</w:t>
      </w:r>
      <w:r>
        <w:t xml:space="preserve"> </w:t>
      </w:r>
      <w:r w:rsidRPr="00555FBF">
        <w:t>muerte</w:t>
      </w:r>
      <w:r>
        <w:t xml:space="preserve"> </w:t>
      </w:r>
      <w:r w:rsidRPr="00555FBF">
        <w:t>de</w:t>
      </w:r>
      <w:r>
        <w:t xml:space="preserve"> </w:t>
      </w:r>
      <w:r w:rsidRPr="00555FBF">
        <w:t>tu</w:t>
      </w:r>
      <w:r>
        <w:t xml:space="preserve"> </w:t>
      </w:r>
      <w:r w:rsidRPr="00555FBF">
        <w:t>Hijo</w:t>
      </w:r>
      <w:r>
        <w:t xml:space="preserve"> </w:t>
      </w:r>
      <w:r w:rsidRPr="00555FBF">
        <w:t>nos</w:t>
      </w:r>
      <w:r>
        <w:t xml:space="preserve"> </w:t>
      </w:r>
      <w:r w:rsidRPr="00555FBF">
        <w:t>hace</w:t>
      </w:r>
      <w:r>
        <w:t xml:space="preserve"> </w:t>
      </w:r>
      <w:r w:rsidRPr="00555FBF">
        <w:t>esperar</w:t>
      </w:r>
      <w:r>
        <w:t xml:space="preserve"> </w:t>
      </w:r>
      <w:r w:rsidRPr="00555FBF">
        <w:t>confiadamente,</w:t>
      </w:r>
      <w:r>
        <w:t xml:space="preserve"> </w:t>
      </w:r>
      <w:r w:rsidRPr="00555FBF">
        <w:t>logre</w:t>
      </w:r>
      <w:r>
        <w:t xml:space="preserve"> </w:t>
      </w:r>
      <w:r w:rsidRPr="00555FBF">
        <w:t>ser</w:t>
      </w:r>
      <w:r>
        <w:t xml:space="preserve"> </w:t>
      </w:r>
      <w:r w:rsidRPr="00555FBF">
        <w:t>alcanzada</w:t>
      </w:r>
      <w:r>
        <w:t xml:space="preserve"> </w:t>
      </w:r>
      <w:r w:rsidRPr="00555FBF">
        <w:t>por</w:t>
      </w:r>
      <w:r>
        <w:t xml:space="preserve"> </w:t>
      </w:r>
      <w:r w:rsidRPr="00555FBF">
        <w:t>nosotros</w:t>
      </w:r>
      <w:r>
        <w:t xml:space="preserve"> </w:t>
      </w:r>
      <w:r w:rsidRPr="00555FBF">
        <w:t>en</w:t>
      </w:r>
      <w:r>
        <w:t xml:space="preserve"> </w:t>
      </w:r>
      <w:r w:rsidRPr="00555FBF">
        <w:t>virtud</w:t>
      </w:r>
      <w:r>
        <w:t xml:space="preserve"> </w:t>
      </w:r>
      <w:r w:rsidRPr="00555FBF">
        <w:t>de</w:t>
      </w:r>
      <w:r>
        <w:t xml:space="preserve"> </w:t>
      </w:r>
      <w:r w:rsidRPr="00555FBF">
        <w:t>su</w:t>
      </w:r>
      <w:r>
        <w:t xml:space="preserve"> </w:t>
      </w:r>
      <w:r w:rsidRPr="00555FBF">
        <w:t>resurrección.</w:t>
      </w:r>
      <w:r>
        <w:t xml:space="preserve">  </w:t>
      </w:r>
      <w:r w:rsidRPr="00555FBF">
        <w:t>Por</w:t>
      </w:r>
      <w:r>
        <w:t xml:space="preserve"> </w:t>
      </w:r>
      <w:r w:rsidRPr="00555FBF">
        <w:t>nuestro</w:t>
      </w:r>
      <w:r>
        <w:t xml:space="preserve"> </w:t>
      </w:r>
      <w:r w:rsidRPr="00555FBF">
        <w:t>Señor</w:t>
      </w:r>
      <w:r>
        <w:t xml:space="preserve"> </w:t>
      </w:r>
      <w:r w:rsidRPr="00555FBF">
        <w:t>Jesucristo,</w:t>
      </w:r>
      <w:r>
        <w:t xml:space="preserve"> </w:t>
      </w:r>
      <w:r w:rsidRPr="00555FBF">
        <w:t>tu</w:t>
      </w:r>
      <w:r>
        <w:t xml:space="preserve"> </w:t>
      </w:r>
      <w:r w:rsidRPr="00555FBF">
        <w:t>Hijo,</w:t>
      </w:r>
      <w:r>
        <w:t xml:space="preserve"> </w:t>
      </w:r>
      <w:r w:rsidRPr="00555FBF">
        <w:t>que</w:t>
      </w:r>
      <w:r>
        <w:t xml:space="preserve"> </w:t>
      </w:r>
      <w:r w:rsidRPr="00555FBF">
        <w:t>vive</w:t>
      </w:r>
      <w:r>
        <w:t xml:space="preserve"> </w:t>
      </w:r>
      <w:r w:rsidRPr="00555FBF">
        <w:t>y</w:t>
      </w:r>
      <w:r>
        <w:t xml:space="preserve"> </w:t>
      </w:r>
      <w:r w:rsidRPr="00555FBF">
        <w:t>reina</w:t>
      </w:r>
      <w:r>
        <w:t xml:space="preserve"> </w:t>
      </w:r>
      <w:r w:rsidRPr="00555FBF">
        <w:t>contigo</w:t>
      </w:r>
      <w:r>
        <w:t xml:space="preserve"> </w:t>
      </w:r>
      <w:r w:rsidRPr="00555FBF">
        <w:t>en</w:t>
      </w:r>
      <w:r>
        <w:t xml:space="preserve"> </w:t>
      </w:r>
      <w:r w:rsidRPr="00555FBF">
        <w:t>la</w:t>
      </w:r>
      <w:r>
        <w:t xml:space="preserve"> </w:t>
      </w:r>
      <w:r w:rsidRPr="00555FBF">
        <w:t>unidad</w:t>
      </w:r>
      <w:r>
        <w:t xml:space="preserve"> </w:t>
      </w:r>
      <w:r w:rsidRPr="00555FBF">
        <w:t>del</w:t>
      </w:r>
      <w:r>
        <w:t xml:space="preserve"> </w:t>
      </w:r>
      <w:r w:rsidRPr="00555FBF">
        <w:t>Espíritu</w:t>
      </w:r>
      <w:r>
        <w:t xml:space="preserve"> </w:t>
      </w:r>
      <w:r w:rsidRPr="00555FBF">
        <w:t>Santo</w:t>
      </w:r>
      <w:r>
        <w:t xml:space="preserve"> </w:t>
      </w:r>
      <w:r w:rsidRPr="00555FBF">
        <w:t>y</w:t>
      </w:r>
      <w:r>
        <w:t xml:space="preserve"> </w:t>
      </w:r>
      <w:r w:rsidRPr="00555FBF">
        <w:t>es</w:t>
      </w:r>
      <w:r>
        <w:t xml:space="preserve"> </w:t>
      </w:r>
      <w:r w:rsidRPr="00555FBF">
        <w:t>Dios,</w:t>
      </w:r>
      <w:r>
        <w:t xml:space="preserve"> </w:t>
      </w:r>
      <w:r w:rsidRPr="00555FBF">
        <w:t>por</w:t>
      </w:r>
      <w:r>
        <w:t xml:space="preserve"> </w:t>
      </w:r>
      <w:r w:rsidRPr="00555FBF">
        <w:t>los</w:t>
      </w:r>
      <w:r>
        <w:t xml:space="preserve"> </w:t>
      </w:r>
      <w:r w:rsidRPr="00555FBF">
        <w:t>siglos</w:t>
      </w:r>
      <w:r>
        <w:t xml:space="preserve"> </w:t>
      </w:r>
      <w:r w:rsidRPr="00555FBF">
        <w:t>de</w:t>
      </w:r>
      <w:r>
        <w:t xml:space="preserve"> </w:t>
      </w:r>
      <w:r w:rsidRPr="00555FBF">
        <w:t>los</w:t>
      </w:r>
      <w:r>
        <w:t xml:space="preserve"> </w:t>
      </w:r>
      <w:r w:rsidRPr="00555FBF">
        <w:t>siglos.</w:t>
      </w:r>
      <w:r>
        <w:t xml:space="preserve">  </w:t>
      </w:r>
      <w:r w:rsidRPr="00555FBF">
        <w:t>Amén</w:t>
      </w:r>
    </w:p>
    <w:p w14:paraId="5D6CEE38" w14:textId="77777777" w:rsidR="00CA19FC" w:rsidRPr="00CA19FC" w:rsidRDefault="00CA19FC" w:rsidP="00CA19FC">
      <w:pPr>
        <w:pStyle w:val="Ttulo3"/>
      </w:pPr>
      <w:r w:rsidRPr="00CA19FC">
        <w:lastRenderedPageBreak/>
        <w:t>Conclusión</w:t>
      </w:r>
    </w:p>
    <w:p w14:paraId="36FBC7D1" w14:textId="77777777" w:rsidR="00CA19FC" w:rsidRPr="00555FBF" w:rsidRDefault="00CA19FC" w:rsidP="00FB3274">
      <w:pPr>
        <w:pStyle w:val="Textoindependiente2"/>
      </w:pPr>
      <w:r>
        <w:rPr>
          <w:rStyle w:val="Textoenrojo"/>
        </w:rPr>
        <w:t>D</w:t>
      </w:r>
      <w:r w:rsidRPr="00E04EAE">
        <w:rPr>
          <w:rStyle w:val="Textoenrojo"/>
        </w:rPr>
        <w:t>.</w:t>
      </w:r>
      <w:r>
        <w:tab/>
      </w:r>
      <w:r w:rsidRPr="004253CC">
        <w:rPr>
          <w:rStyle w:val="nfasis"/>
        </w:rPr>
        <w:t>Bendigamos al Señor.</w:t>
      </w:r>
      <w:r w:rsidRPr="00555FBF">
        <w:br/>
      </w:r>
      <w:r>
        <w:rPr>
          <w:rStyle w:val="Textoenrojo"/>
        </w:rPr>
        <w:t>T</w:t>
      </w:r>
      <w:r w:rsidRPr="00E04EAE">
        <w:rPr>
          <w:rStyle w:val="Textoenrojo"/>
        </w:rPr>
        <w:t>.</w:t>
      </w:r>
      <w:r>
        <w:tab/>
      </w:r>
      <w:r w:rsidRPr="00555FBF">
        <w:t>Demos</w:t>
      </w:r>
      <w:r>
        <w:t xml:space="preserve"> </w:t>
      </w:r>
      <w:r w:rsidRPr="00555FBF">
        <w:t>gracias</w:t>
      </w:r>
      <w:r>
        <w:t xml:space="preserve"> </w:t>
      </w:r>
      <w:r w:rsidRPr="00555FBF">
        <w:t>a</w:t>
      </w:r>
      <w:r>
        <w:t xml:space="preserve"> </w:t>
      </w:r>
      <w:r w:rsidRPr="00555FBF">
        <w:t>Dios.</w:t>
      </w:r>
    </w:p>
    <w:p w14:paraId="280F5975" w14:textId="77777777" w:rsidR="00BA7BCE" w:rsidRPr="00CA19FC" w:rsidRDefault="00BA7BCE">
      <w:pPr>
        <w:rPr>
          <w:lang w:val="es-PE"/>
        </w:rPr>
      </w:pPr>
    </w:p>
    <w:sectPr w:rsidR="00BA7BCE" w:rsidRPr="00CA19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141C" w14:textId="77777777" w:rsidR="00CA19FC" w:rsidRDefault="00CA19FC" w:rsidP="00CA19FC">
      <w:r>
        <w:separator/>
      </w:r>
    </w:p>
  </w:endnote>
  <w:endnote w:type="continuationSeparator" w:id="0">
    <w:p w14:paraId="6920D023" w14:textId="77777777" w:rsidR="00CA19FC" w:rsidRDefault="00CA19FC" w:rsidP="00C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nguiatGot Bk BT">
    <w:panose1 w:val="020F0404020209020604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 RegularS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RegularSC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876E2" w14:textId="77777777" w:rsidR="00CA19FC" w:rsidRDefault="00CA19FC" w:rsidP="00CA19FC">
      <w:r>
        <w:separator/>
      </w:r>
    </w:p>
  </w:footnote>
  <w:footnote w:type="continuationSeparator" w:id="0">
    <w:p w14:paraId="6F75CADB" w14:textId="77777777" w:rsidR="00CA19FC" w:rsidRDefault="00CA19FC" w:rsidP="00CA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BB42" w14:textId="6EFE8A32" w:rsidR="00CA19FC" w:rsidRPr="00CA19FC" w:rsidRDefault="00CA19FC" w:rsidP="00CA19FC">
    <w:pPr>
      <w:pStyle w:val="Encabezado"/>
    </w:pPr>
    <w:r>
      <w:t>Viernes Santo – Oficio de lectura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04A1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70676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BA1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181EE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22F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FACC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C42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D8F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74863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46A14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numFmt w:val="bullet"/>
      <w:lvlText w:val="·"/>
      <w:lvlJc w:val="left"/>
      <w:pPr>
        <w:tabs>
          <w:tab w:val="num" w:pos="282"/>
        </w:tabs>
        <w:ind w:left="282" w:firstLine="426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16" w15:restartNumberingAfterBreak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7" w15:restartNumberingAfterBreak="0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09"/>
    <w:multiLevelType w:val="multilevel"/>
    <w:tmpl w:val="894EE87B"/>
    <w:lvl w:ilvl="0"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9" w15:restartNumberingAfterBreak="0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0E"/>
    <w:multiLevelType w:val="multilevel"/>
    <w:tmpl w:val="894EE88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4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10"/>
    <w:multiLevelType w:val="multilevel"/>
    <w:tmpl w:val="894EE88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6" w15:restartNumberingAfterBreak="0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4484101">
    <w:abstractNumId w:val="8"/>
  </w:num>
  <w:num w:numId="2" w16cid:durableId="179204210">
    <w:abstractNumId w:val="3"/>
  </w:num>
  <w:num w:numId="3" w16cid:durableId="799347270">
    <w:abstractNumId w:val="2"/>
  </w:num>
  <w:num w:numId="4" w16cid:durableId="599528573">
    <w:abstractNumId w:val="1"/>
  </w:num>
  <w:num w:numId="5" w16cid:durableId="1506945049">
    <w:abstractNumId w:val="0"/>
  </w:num>
  <w:num w:numId="6" w16cid:durableId="1274940940">
    <w:abstractNumId w:val="9"/>
  </w:num>
  <w:num w:numId="7" w16cid:durableId="530920114">
    <w:abstractNumId w:val="7"/>
  </w:num>
  <w:num w:numId="8" w16cid:durableId="1852797489">
    <w:abstractNumId w:val="6"/>
  </w:num>
  <w:num w:numId="9" w16cid:durableId="448933129">
    <w:abstractNumId w:val="5"/>
  </w:num>
  <w:num w:numId="10" w16cid:durableId="468058247">
    <w:abstractNumId w:val="4"/>
  </w:num>
  <w:num w:numId="11" w16cid:durableId="1654142241">
    <w:abstractNumId w:val="10"/>
  </w:num>
  <w:num w:numId="12" w16cid:durableId="271978087">
    <w:abstractNumId w:val="11"/>
  </w:num>
  <w:num w:numId="13" w16cid:durableId="1542281445">
    <w:abstractNumId w:val="12"/>
  </w:num>
  <w:num w:numId="14" w16cid:durableId="1481968837">
    <w:abstractNumId w:val="13"/>
  </w:num>
  <w:num w:numId="15" w16cid:durableId="259727866">
    <w:abstractNumId w:val="14"/>
  </w:num>
  <w:num w:numId="16" w16cid:durableId="481197135">
    <w:abstractNumId w:val="15"/>
  </w:num>
  <w:num w:numId="17" w16cid:durableId="1649749181">
    <w:abstractNumId w:val="16"/>
  </w:num>
  <w:num w:numId="18" w16cid:durableId="1979915379">
    <w:abstractNumId w:val="17"/>
  </w:num>
  <w:num w:numId="19" w16cid:durableId="1531338775">
    <w:abstractNumId w:val="18"/>
  </w:num>
  <w:num w:numId="20" w16cid:durableId="1147741156">
    <w:abstractNumId w:val="19"/>
  </w:num>
  <w:num w:numId="21" w16cid:durableId="105080432">
    <w:abstractNumId w:val="20"/>
  </w:num>
  <w:num w:numId="22" w16cid:durableId="1710375724">
    <w:abstractNumId w:val="21"/>
  </w:num>
  <w:num w:numId="23" w16cid:durableId="2086218040">
    <w:abstractNumId w:val="22"/>
  </w:num>
  <w:num w:numId="24" w16cid:durableId="873008556">
    <w:abstractNumId w:val="23"/>
  </w:num>
  <w:num w:numId="25" w16cid:durableId="477763595">
    <w:abstractNumId w:val="24"/>
  </w:num>
  <w:num w:numId="26" w16cid:durableId="1352678937">
    <w:abstractNumId w:val="25"/>
  </w:num>
  <w:num w:numId="27" w16cid:durableId="1541892485">
    <w:abstractNumId w:val="26"/>
  </w:num>
  <w:num w:numId="28" w16cid:durableId="1076047133">
    <w:abstractNumId w:val="27"/>
  </w:num>
  <w:num w:numId="29" w16cid:durableId="16021026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FC"/>
    <w:rsid w:val="008B4C71"/>
    <w:rsid w:val="00922BB9"/>
    <w:rsid w:val="00BA7BCE"/>
    <w:rsid w:val="00CA19FC"/>
    <w:rsid w:val="00F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EE0A5"/>
  <w15:chartTrackingRefBased/>
  <w15:docId w15:val="{7C15E7D1-F9DE-4EF7-9390-EEDBC417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9FC"/>
    <w:pPr>
      <w:spacing w:after="0" w:line="240" w:lineRule="auto"/>
    </w:pPr>
    <w:rPr>
      <w:rFonts w:ascii="Adobe Garamond Pro" w:hAnsi="Adobe Garamond Pro"/>
      <w:kern w:val="0"/>
      <w:sz w:val="20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autoRedefine/>
    <w:qFormat/>
    <w:rsid w:val="00CA1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CA19FC"/>
    <w:pPr>
      <w:keepNext/>
      <w:keepLines/>
      <w:spacing w:before="160" w:after="80"/>
      <w:jc w:val="center"/>
      <w:outlineLvl w:val="1"/>
    </w:pPr>
    <w:rPr>
      <w:rFonts w:ascii="BenguiatGot Bk BT" w:eastAsiaTheme="majorEastAsia" w:hAnsi="BenguiatGot Bk BT" w:cstheme="majorBidi"/>
      <w:color w:val="000000" w:themeColor="text1"/>
      <w:sz w:val="32"/>
      <w:szCs w:val="32"/>
      <w:lang w:val="es-PE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CA19FC"/>
    <w:pPr>
      <w:keepNext/>
      <w:keepLines/>
      <w:spacing w:before="480" w:after="120"/>
      <w:outlineLvl w:val="2"/>
    </w:pPr>
    <w:rPr>
      <w:rFonts w:eastAsiaTheme="majorEastAsia" w:cstheme="majorBidi"/>
      <w:color w:val="C00000"/>
      <w:sz w:val="28"/>
      <w:szCs w:val="28"/>
      <w:lang w:val="es-PE"/>
    </w:rPr>
  </w:style>
  <w:style w:type="paragraph" w:styleId="Ttulo4">
    <w:name w:val="heading 4"/>
    <w:basedOn w:val="Normal"/>
    <w:next w:val="Normal"/>
    <w:link w:val="Ttulo4Car"/>
    <w:unhideWhenUsed/>
    <w:qFormat/>
    <w:rsid w:val="00CA1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CA19FC"/>
    <w:pPr>
      <w:keepNext/>
      <w:keepLines/>
      <w:spacing w:before="80" w:after="40"/>
      <w:outlineLvl w:val="4"/>
    </w:pPr>
    <w:rPr>
      <w:rFonts w:eastAsiaTheme="majorEastAsia" w:cstheme="majorBidi"/>
      <w:color w:val="C00000"/>
      <w:sz w:val="24"/>
      <w:szCs w:val="32"/>
      <w:lang w:val="es-PE"/>
    </w:rPr>
  </w:style>
  <w:style w:type="paragraph" w:styleId="Ttulo6">
    <w:name w:val="heading 6"/>
    <w:basedOn w:val="Normal"/>
    <w:next w:val="Normal"/>
    <w:link w:val="Ttulo6Car"/>
    <w:unhideWhenUsed/>
    <w:qFormat/>
    <w:rsid w:val="00CA19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19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19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19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2">
    <w:name w:val="index 2"/>
    <w:basedOn w:val="Normal"/>
    <w:next w:val="Normal"/>
    <w:autoRedefine/>
    <w:uiPriority w:val="99"/>
    <w:semiHidden/>
    <w:unhideWhenUsed/>
    <w:rsid w:val="00BA7BCE"/>
    <w:pPr>
      <w:ind w:left="480" w:hanging="240"/>
    </w:pPr>
  </w:style>
  <w:style w:type="character" w:customStyle="1" w:styleId="Ttulo1Car">
    <w:name w:val="Título 1 Car"/>
    <w:basedOn w:val="Fuentedeprrafopredeter"/>
    <w:link w:val="Ttulo1"/>
    <w:rsid w:val="00CA1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CA19FC"/>
    <w:rPr>
      <w:rFonts w:ascii="BenguiatGot Bk BT" w:eastAsiaTheme="majorEastAsia" w:hAnsi="BenguiatGot Bk BT" w:cstheme="majorBidi"/>
      <w:color w:val="000000" w:themeColor="text1"/>
      <w:kern w:val="0"/>
      <w:sz w:val="32"/>
      <w:szCs w:val="32"/>
      <w14:ligatures w14:val="none"/>
    </w:rPr>
  </w:style>
  <w:style w:type="character" w:customStyle="1" w:styleId="Ttulo3Car">
    <w:name w:val="Título 3 Car"/>
    <w:basedOn w:val="Fuentedeprrafopredeter"/>
    <w:link w:val="Ttulo3"/>
    <w:rsid w:val="00CA19FC"/>
    <w:rPr>
      <w:rFonts w:ascii="Adobe Garamond Pro" w:eastAsiaTheme="majorEastAsia" w:hAnsi="Adobe Garamond Pro" w:cstheme="majorBidi"/>
      <w:color w:val="C00000"/>
      <w:kern w:val="0"/>
      <w:sz w:val="28"/>
      <w:szCs w:val="28"/>
      <w14:ligatures w14:val="none"/>
    </w:rPr>
  </w:style>
  <w:style w:type="character" w:customStyle="1" w:styleId="Ttulo4Car">
    <w:name w:val="Título 4 Car"/>
    <w:basedOn w:val="Fuentedeprrafopredeter"/>
    <w:link w:val="Ttulo4"/>
    <w:rsid w:val="00CA19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CA19FC"/>
    <w:rPr>
      <w:rFonts w:ascii="Adobe Garamond Pro" w:eastAsiaTheme="majorEastAsia" w:hAnsi="Adobe Garamond Pro" w:cstheme="majorBidi"/>
      <w:color w:val="C00000"/>
      <w:kern w:val="0"/>
      <w:szCs w:val="32"/>
      <w14:ligatures w14:val="none"/>
    </w:rPr>
  </w:style>
  <w:style w:type="character" w:customStyle="1" w:styleId="Ttulo6Car">
    <w:name w:val="Título 6 Car"/>
    <w:basedOn w:val="Fuentedeprrafopredeter"/>
    <w:link w:val="Ttulo6"/>
    <w:rsid w:val="00CA19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19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19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19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19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1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CA19FC"/>
    <w:pPr>
      <w:numPr>
        <w:ilvl w:val="1"/>
      </w:numPr>
      <w:spacing w:before="240" w:after="120"/>
      <w:jc w:val="center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19FC"/>
    <w:rPr>
      <w:rFonts w:ascii="Adobe Garamond Pro" w:eastAsiaTheme="majorEastAsia" w:hAnsi="Adobe Garamond Pro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CA1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19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19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19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1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19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19FC"/>
    <w:rPr>
      <w:b/>
      <w:bCs/>
      <w:smallCaps/>
      <w:color w:val="0F4761" w:themeColor="accent1" w:themeShade="BF"/>
      <w:spacing w:val="5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A19F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uiPriority w:val="99"/>
    <w:semiHidden/>
    <w:rsid w:val="00CA19FC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A19FC"/>
    <w:rPr>
      <w:rFonts w:ascii="Lucida Grande" w:hAnsi="Lucida Grande"/>
      <w:kern w:val="0"/>
      <w:sz w:val="18"/>
      <w:szCs w:val="18"/>
      <w:lang w:val="en-US"/>
      <w14:ligatures w14:val="none"/>
    </w:rPr>
  </w:style>
  <w:style w:type="paragraph" w:styleId="Encabezado">
    <w:name w:val="header"/>
    <w:basedOn w:val="Normal"/>
    <w:link w:val="EncabezadoCar"/>
    <w:autoRedefine/>
    <w:uiPriority w:val="99"/>
    <w:unhideWhenUsed/>
    <w:rsid w:val="00CA19FC"/>
    <w:pPr>
      <w:tabs>
        <w:tab w:val="center" w:pos="2835"/>
        <w:tab w:val="right" w:pos="5670"/>
      </w:tabs>
      <w:jc w:val="center"/>
    </w:pPr>
    <w:rPr>
      <w:color w:val="595959" w:themeColor="text1" w:themeTint="A6"/>
      <w:sz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A19FC"/>
    <w:rPr>
      <w:rFonts w:ascii="Adobe Garamond Pro" w:hAnsi="Adobe Garamond Pro"/>
      <w:color w:val="595959" w:themeColor="text1" w:themeTint="A6"/>
      <w:kern w:val="0"/>
      <w:sz w:val="18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A19FC"/>
    <w:pPr>
      <w:tabs>
        <w:tab w:val="center" w:pos="2835"/>
        <w:tab w:val="right" w:pos="5670"/>
      </w:tabs>
    </w:pPr>
    <w:rPr>
      <w:rFonts w:ascii="AGaramond RegularSC" w:hAnsi="AGaramond RegularSC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19FC"/>
    <w:rPr>
      <w:rFonts w:ascii="AGaramond RegularSC" w:hAnsi="AGaramond RegularSC"/>
      <w:kern w:val="0"/>
      <w:sz w:val="18"/>
      <w:lang w:val="en-U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CA19FC"/>
  </w:style>
  <w:style w:type="character" w:customStyle="1" w:styleId="TextocomentarioCar">
    <w:name w:val="Texto comentario Car"/>
    <w:basedOn w:val="Fuentedeprrafopredeter"/>
    <w:link w:val="Textocomentario"/>
    <w:rsid w:val="00CA19FC"/>
  </w:style>
  <w:style w:type="paragraph" w:styleId="Textocomentario">
    <w:name w:val="annotation text"/>
    <w:basedOn w:val="Normal"/>
    <w:link w:val="TextocomentarioCar"/>
    <w:rsid w:val="00CA19FC"/>
    <w:rPr>
      <w:rFonts w:asciiTheme="minorHAnsi" w:hAnsiTheme="minorHAnsi"/>
      <w:kern w:val="2"/>
      <w:sz w:val="24"/>
      <w:lang w:val="es-PE"/>
      <w14:ligatures w14:val="standardContextual"/>
    </w:rPr>
  </w:style>
  <w:style w:type="character" w:customStyle="1" w:styleId="TextocomentarioCar1">
    <w:name w:val="Texto comentario Car1"/>
    <w:basedOn w:val="Fuentedeprrafopredeter"/>
    <w:uiPriority w:val="99"/>
    <w:semiHidden/>
    <w:rsid w:val="00CA19FC"/>
    <w:rPr>
      <w:rFonts w:ascii="Adobe Garamond Pro" w:hAnsi="Adobe Garamond Pro"/>
      <w:kern w:val="0"/>
      <w:sz w:val="20"/>
      <w:szCs w:val="20"/>
      <w:lang w:val="en-US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rsid w:val="00CA19FC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A19FC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CA19FC"/>
    <w:rPr>
      <w:rFonts w:ascii="Adobe Garamond Pro" w:hAnsi="Adobe Garamond Pro"/>
      <w:b/>
      <w:bCs/>
      <w:kern w:val="0"/>
      <w:sz w:val="20"/>
      <w:szCs w:val="20"/>
      <w:lang w:val="en-US"/>
      <w14:ligatures w14:val="none"/>
    </w:rPr>
  </w:style>
  <w:style w:type="paragraph" w:styleId="Mapadeldocumento">
    <w:name w:val="Document Map"/>
    <w:basedOn w:val="Normal"/>
    <w:link w:val="MapadeldocumentoCar"/>
    <w:rsid w:val="00CA19FC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CA19FC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Textoindependiente">
    <w:name w:val="Body Text"/>
    <w:basedOn w:val="Normal"/>
    <w:link w:val="TextoindependienteCar"/>
    <w:autoRedefine/>
    <w:rsid w:val="00CA19FC"/>
    <w:pPr>
      <w:tabs>
        <w:tab w:val="left" w:pos="284"/>
        <w:tab w:val="left" w:pos="426"/>
        <w:tab w:val="left" w:pos="709"/>
      </w:tabs>
      <w:spacing w:before="60"/>
      <w:ind w:left="284" w:hanging="284"/>
    </w:pPr>
    <w:rPr>
      <w:sz w:val="24"/>
      <w:szCs w:val="32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CA19FC"/>
    <w:rPr>
      <w:rFonts w:ascii="Adobe Garamond Pro" w:hAnsi="Adobe Garamond Pro"/>
      <w:kern w:val="0"/>
      <w:szCs w:val="32"/>
      <w14:ligatures w14:val="none"/>
    </w:rPr>
  </w:style>
  <w:style w:type="paragraph" w:styleId="Textoindependiente2">
    <w:name w:val="Body Text 2"/>
    <w:basedOn w:val="Normal"/>
    <w:link w:val="Textoindependiente2Car"/>
    <w:autoRedefine/>
    <w:qFormat/>
    <w:rsid w:val="00FB3274"/>
    <w:pPr>
      <w:tabs>
        <w:tab w:val="left" w:pos="284"/>
        <w:tab w:val="left" w:pos="1134"/>
        <w:tab w:val="left" w:pos="2410"/>
        <w:tab w:val="left" w:pos="2694"/>
      </w:tabs>
      <w:spacing w:before="240"/>
    </w:pPr>
    <w:rPr>
      <w:sz w:val="24"/>
      <w:szCs w:val="32"/>
      <w:lang w:val="es-PE"/>
    </w:rPr>
  </w:style>
  <w:style w:type="character" w:customStyle="1" w:styleId="Textoindependiente2Car">
    <w:name w:val="Texto independiente 2 Car"/>
    <w:basedOn w:val="Fuentedeprrafopredeter"/>
    <w:link w:val="Textoindependiente2"/>
    <w:rsid w:val="00FB3274"/>
    <w:rPr>
      <w:rFonts w:ascii="Adobe Garamond Pro" w:hAnsi="Adobe Garamond Pro"/>
      <w:kern w:val="0"/>
      <w:szCs w:val="32"/>
      <w14:ligatures w14:val="none"/>
    </w:rPr>
  </w:style>
  <w:style w:type="paragraph" w:styleId="Textoindependienteprimerasangra">
    <w:name w:val="Body Text First Indent"/>
    <w:basedOn w:val="Textoindependiente"/>
    <w:link w:val="TextoindependienteprimerasangraCar"/>
    <w:autoRedefine/>
    <w:rsid w:val="00CA19FC"/>
    <w:pPr>
      <w:ind w:left="0" w:firstLine="357"/>
      <w:jc w:val="both"/>
    </w:pPr>
    <w:rPr>
      <w:sz w:val="28"/>
      <w:szCs w:val="36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A19FC"/>
    <w:rPr>
      <w:rFonts w:ascii="Adobe Garamond Pro" w:hAnsi="Adobe Garamond Pro"/>
      <w:kern w:val="0"/>
      <w:sz w:val="28"/>
      <w:szCs w:val="36"/>
      <w14:ligatures w14:val="none"/>
    </w:rPr>
  </w:style>
  <w:style w:type="paragraph" w:styleId="Sangradetextonormal">
    <w:name w:val="Body Text Indent"/>
    <w:basedOn w:val="Normal"/>
    <w:link w:val="SangradetextonormalCar"/>
    <w:rsid w:val="00CA19F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A19FC"/>
    <w:rPr>
      <w:rFonts w:ascii="Adobe Garamond Pro" w:hAnsi="Adobe Garamond Pro"/>
      <w:kern w:val="0"/>
      <w:sz w:val="20"/>
      <w:lang w:val="en-U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autoRedefine/>
    <w:rsid w:val="00CA19FC"/>
    <w:pPr>
      <w:tabs>
        <w:tab w:val="center" w:pos="2835"/>
      </w:tabs>
      <w:spacing w:before="60" w:after="0"/>
      <w:ind w:left="357" w:hanging="357"/>
      <w:jc w:val="both"/>
    </w:pPr>
    <w:rPr>
      <w:sz w:val="28"/>
      <w:szCs w:val="36"/>
      <w:lang w:val="es-P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A19FC"/>
    <w:rPr>
      <w:rFonts w:ascii="Adobe Garamond Pro" w:hAnsi="Adobe Garamond Pro"/>
      <w:kern w:val="0"/>
      <w:sz w:val="28"/>
      <w:szCs w:val="36"/>
      <w:lang w:val="en-US"/>
      <w14:ligatures w14:val="none"/>
    </w:rPr>
  </w:style>
  <w:style w:type="paragraph" w:styleId="Textoindependiente3">
    <w:name w:val="Body Text 3"/>
    <w:basedOn w:val="Normal"/>
    <w:link w:val="Textoindependiente3Car"/>
    <w:autoRedefine/>
    <w:rsid w:val="00CA19FC"/>
    <w:pPr>
      <w:spacing w:before="120" w:after="120"/>
      <w:jc w:val="center"/>
    </w:pPr>
    <w:rPr>
      <w:i/>
      <w:color w:val="C00000"/>
      <w:sz w:val="18"/>
      <w:szCs w:val="16"/>
      <w:lang w:val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CA19FC"/>
    <w:rPr>
      <w:rFonts w:ascii="Adobe Garamond Pro" w:hAnsi="Adobe Garamond Pro"/>
      <w:i/>
      <w:color w:val="C00000"/>
      <w:kern w:val="0"/>
      <w:sz w:val="18"/>
      <w:szCs w:val="16"/>
      <w14:ligatures w14:val="none"/>
    </w:rPr>
  </w:style>
  <w:style w:type="character" w:styleId="Textoennegrita">
    <w:name w:val="Strong"/>
    <w:basedOn w:val="Fuentedeprrafopredeter"/>
    <w:qFormat/>
    <w:rsid w:val="00CA19FC"/>
    <w:rPr>
      <w:b/>
      <w:bCs/>
    </w:rPr>
  </w:style>
  <w:style w:type="character" w:styleId="nfasis">
    <w:name w:val="Emphasis"/>
    <w:basedOn w:val="Fuentedeprrafopredeter"/>
    <w:qFormat/>
    <w:rsid w:val="00CA19FC"/>
    <w:rPr>
      <w:i/>
      <w:iCs/>
    </w:rPr>
  </w:style>
  <w:style w:type="table" w:styleId="Tablaconcuadrcula">
    <w:name w:val="Table Grid"/>
    <w:basedOn w:val="Tablanormal"/>
    <w:rsid w:val="00CA19F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independientechico">
    <w:name w:val="Texto independiente chico"/>
    <w:basedOn w:val="Textoindependiente"/>
    <w:autoRedefine/>
    <w:qFormat/>
    <w:rsid w:val="00CA19FC"/>
    <w:pPr>
      <w:tabs>
        <w:tab w:val="clear" w:pos="284"/>
        <w:tab w:val="clear" w:pos="426"/>
        <w:tab w:val="clear" w:pos="709"/>
      </w:tabs>
      <w:spacing w:before="120" w:line="384" w:lineRule="auto"/>
      <w:ind w:left="176" w:hanging="176"/>
    </w:pPr>
    <w:rPr>
      <w:color w:val="C00000"/>
      <w:sz w:val="14"/>
    </w:rPr>
  </w:style>
  <w:style w:type="paragraph" w:customStyle="1" w:styleId="Textoindependientechico2">
    <w:name w:val="Texto independiente chico 2"/>
    <w:basedOn w:val="Textoindependiente"/>
    <w:autoRedefine/>
    <w:qFormat/>
    <w:rsid w:val="00CA19FC"/>
    <w:pPr>
      <w:tabs>
        <w:tab w:val="clear" w:pos="284"/>
      </w:tabs>
      <w:ind w:left="0" w:firstLine="0"/>
    </w:pPr>
  </w:style>
  <w:style w:type="character" w:customStyle="1" w:styleId="Textoenrojo">
    <w:name w:val="Texto en rojo"/>
    <w:basedOn w:val="Textoennegrita"/>
    <w:uiPriority w:val="1"/>
    <w:qFormat/>
    <w:rsid w:val="00CA19FC"/>
    <w:rPr>
      <w:b w:val="0"/>
      <w:bCs/>
      <w:color w:val="C00000"/>
    </w:rPr>
  </w:style>
  <w:style w:type="paragraph" w:customStyle="1" w:styleId="Coro">
    <w:name w:val="Coro"/>
    <w:autoRedefine/>
    <w:rsid w:val="00CA19FC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before="28" w:after="119" w:line="240" w:lineRule="atLeast"/>
    </w:pPr>
    <w:rPr>
      <w:rFonts w:ascii="Humanst521 BT" w:eastAsia="Times New Roman" w:hAnsi="Humanst521 BT" w:cs="Times New Roman"/>
      <w:kern w:val="0"/>
      <w:sz w:val="20"/>
      <w:szCs w:val="20"/>
      <w:lang w:val="es-ES" w:eastAsia="es-ES"/>
      <w14:ligatures w14:val="none"/>
    </w:rPr>
  </w:style>
  <w:style w:type="paragraph" w:customStyle="1" w:styleId="Sn">
    <w:name w:val="Sn"/>
    <w:rsid w:val="00CA19FC"/>
    <w:pPr>
      <w:keepLines/>
      <w:tabs>
        <w:tab w:val="left" w:pos="3360"/>
      </w:tabs>
      <w:autoSpaceDE w:val="0"/>
      <w:autoSpaceDN w:val="0"/>
      <w:adjustRightInd w:val="0"/>
      <w:spacing w:before="28" w:after="119" w:line="230" w:lineRule="atLeast"/>
      <w:ind w:left="850"/>
    </w:pPr>
    <w:rPr>
      <w:rFonts w:ascii="Humanst521 BT" w:eastAsia="Times New Roman" w:hAnsi="Humanst521 BT" w:cs="Times New Roman"/>
      <w:kern w:val="0"/>
      <w:sz w:val="20"/>
      <w:szCs w:val="20"/>
      <w:lang w:val="es-ES" w:eastAsia="es-ES"/>
      <w14:ligatures w14:val="none"/>
    </w:rPr>
  </w:style>
  <w:style w:type="paragraph" w:styleId="Listaconvietas">
    <w:name w:val="List Bullet"/>
    <w:basedOn w:val="Normal"/>
    <w:autoRedefine/>
    <w:rsid w:val="00CA19FC"/>
    <w:pPr>
      <w:numPr>
        <w:numId w:val="6"/>
      </w:numPr>
      <w:tabs>
        <w:tab w:val="clear" w:pos="360"/>
      </w:tabs>
      <w:spacing w:before="120"/>
      <w:ind w:left="142" w:hanging="142"/>
      <w:contextualSpacing/>
      <w:jc w:val="both"/>
    </w:pPr>
    <w:rPr>
      <w:spacing w:val="1"/>
      <w:sz w:val="22"/>
      <w:lang w:val="es-ES"/>
    </w:rPr>
  </w:style>
  <w:style w:type="paragraph" w:styleId="Textonotapie">
    <w:name w:val="footnote text"/>
    <w:basedOn w:val="Normal"/>
    <w:link w:val="TextonotapieCar"/>
    <w:rsid w:val="00CA19FC"/>
    <w:rPr>
      <w:szCs w:val="20"/>
    </w:rPr>
  </w:style>
  <w:style w:type="character" w:customStyle="1" w:styleId="TextonotapieCar">
    <w:name w:val="Texto nota pie Car"/>
    <w:basedOn w:val="Fuentedeprrafopredeter"/>
    <w:link w:val="Textonotapie"/>
    <w:rsid w:val="00CA19FC"/>
    <w:rPr>
      <w:rFonts w:ascii="Adobe Garamond Pro" w:hAnsi="Adobe Garamond Pro"/>
      <w:kern w:val="0"/>
      <w:sz w:val="20"/>
      <w:szCs w:val="20"/>
      <w:lang w:val="en-US"/>
      <w14:ligatures w14:val="none"/>
    </w:rPr>
  </w:style>
  <w:style w:type="character" w:styleId="Refdenotaalpie">
    <w:name w:val="footnote reference"/>
    <w:basedOn w:val="Fuentedeprrafopredeter"/>
    <w:rsid w:val="00CA19FC"/>
    <w:rPr>
      <w:vertAlign w:val="superscript"/>
    </w:rPr>
  </w:style>
  <w:style w:type="paragraph" w:customStyle="1" w:styleId="Textoindependiente4">
    <w:name w:val="Texto independiente 4"/>
    <w:basedOn w:val="Textoindependienteprimerasangra2"/>
    <w:autoRedefine/>
    <w:qFormat/>
    <w:rsid w:val="00CA19FC"/>
    <w:pPr>
      <w:spacing w:before="240"/>
      <w:ind w:left="0" w:firstLine="0"/>
    </w:pPr>
    <w:rPr>
      <w:sz w:val="24"/>
      <w:szCs w:val="32"/>
    </w:rPr>
  </w:style>
  <w:style w:type="paragraph" w:styleId="Listaconnmeros">
    <w:name w:val="List Number"/>
    <w:basedOn w:val="Normal"/>
    <w:autoRedefine/>
    <w:rsid w:val="00CA19FC"/>
    <w:pPr>
      <w:numPr>
        <w:numId w:val="1"/>
      </w:numPr>
      <w:spacing w:before="240"/>
      <w:ind w:left="357" w:hanging="357"/>
    </w:pPr>
    <w:rPr>
      <w:sz w:val="22"/>
    </w:rPr>
  </w:style>
  <w:style w:type="character" w:customStyle="1" w:styleId="Textoennegro">
    <w:name w:val="Texto en negro"/>
    <w:basedOn w:val="Fuentedeprrafopredeter"/>
    <w:uiPriority w:val="1"/>
    <w:qFormat/>
    <w:rsid w:val="00CA19FC"/>
    <w:rPr>
      <w:color w:val="auto"/>
    </w:rPr>
  </w:style>
  <w:style w:type="character" w:customStyle="1" w:styleId="Textoenrojointenso">
    <w:name w:val="Texto en rojo intenso"/>
    <w:basedOn w:val="Fuentedeprrafopredeter"/>
    <w:uiPriority w:val="1"/>
    <w:qFormat/>
    <w:rsid w:val="00CA19FC"/>
    <w:rPr>
      <w:b/>
      <w:color w:val="C00000"/>
    </w:rPr>
  </w:style>
  <w:style w:type="paragraph" w:styleId="Listaconvietas2">
    <w:name w:val="List Bullet 2"/>
    <w:basedOn w:val="Normal"/>
    <w:autoRedefine/>
    <w:uiPriority w:val="99"/>
    <w:unhideWhenUsed/>
    <w:qFormat/>
    <w:rsid w:val="00CA19FC"/>
    <w:pPr>
      <w:ind w:left="3905" w:hanging="360"/>
      <w:contextualSpacing/>
    </w:pPr>
    <w:rPr>
      <w:rFonts w:ascii="Minion Pro" w:hAnsi="Minion Pro"/>
    </w:rPr>
  </w:style>
  <w:style w:type="character" w:customStyle="1" w:styleId="TextoenverdeEjemplo">
    <w:name w:val="Texto en verde Ejemplo"/>
    <w:basedOn w:val="Fuentedeprrafopredeter"/>
    <w:uiPriority w:val="1"/>
    <w:qFormat/>
    <w:rsid w:val="00CA19FC"/>
    <w:rPr>
      <w:color w:val="008000"/>
    </w:rPr>
  </w:style>
  <w:style w:type="paragraph" w:styleId="Listaconvietas3">
    <w:name w:val="List Bullet 3"/>
    <w:basedOn w:val="Normal"/>
    <w:autoRedefine/>
    <w:uiPriority w:val="99"/>
    <w:unhideWhenUsed/>
    <w:rsid w:val="00CA19FC"/>
    <w:pPr>
      <w:tabs>
        <w:tab w:val="num" w:pos="926"/>
      </w:tabs>
      <w:ind w:left="926" w:hanging="360"/>
      <w:contextualSpacing/>
    </w:pPr>
  </w:style>
  <w:style w:type="character" w:styleId="nfasissutil">
    <w:name w:val="Subtle Emphasis"/>
    <w:basedOn w:val="Fuentedeprrafopredeter"/>
    <w:uiPriority w:val="19"/>
    <w:qFormat/>
    <w:rsid w:val="00CA19FC"/>
    <w:rPr>
      <w:i/>
      <w:iCs/>
      <w:color w:val="0E2841" w:themeColor="text2"/>
    </w:rPr>
  </w:style>
  <w:style w:type="character" w:customStyle="1" w:styleId="TextoCitaBblica">
    <w:name w:val="Texto Cita Bíblica"/>
    <w:basedOn w:val="Fuentedeprrafopredeter"/>
    <w:uiPriority w:val="1"/>
    <w:qFormat/>
    <w:rsid w:val="00CA19FC"/>
    <w:rPr>
      <w:color w:val="275317" w:themeColor="accent6" w:themeShade="80"/>
    </w:rPr>
  </w:style>
  <w:style w:type="character" w:customStyle="1" w:styleId="Textoenazul">
    <w:name w:val="Texto en azul"/>
    <w:basedOn w:val="Fuentedeprrafopredeter"/>
    <w:uiPriority w:val="1"/>
    <w:qFormat/>
    <w:rsid w:val="00CA19FC"/>
    <w:rPr>
      <w:color w:val="071320" w:themeColor="text2" w:themeShade="80"/>
    </w:rPr>
  </w:style>
  <w:style w:type="character" w:customStyle="1" w:styleId="Textoenazulintenso">
    <w:name w:val="Texto en azul intenso"/>
    <w:basedOn w:val="Textoenazul"/>
    <w:uiPriority w:val="1"/>
    <w:qFormat/>
    <w:rsid w:val="00CA19FC"/>
    <w:rPr>
      <w:b/>
      <w:color w:val="071320" w:themeColor="text2" w:themeShade="80"/>
    </w:rPr>
  </w:style>
  <w:style w:type="paragraph" w:styleId="NormalWeb">
    <w:name w:val="Normal (Web)"/>
    <w:basedOn w:val="Normal"/>
    <w:unhideWhenUsed/>
    <w:rsid w:val="00CA19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apple-converted-space">
    <w:name w:val="apple-converted-space"/>
    <w:basedOn w:val="Fuentedeprrafopredeter"/>
    <w:rsid w:val="00CA19FC"/>
  </w:style>
  <w:style w:type="character" w:styleId="Hipervnculo">
    <w:name w:val="Hyperlink"/>
    <w:basedOn w:val="Fuentedeprrafopredeter"/>
    <w:uiPriority w:val="99"/>
    <w:unhideWhenUsed/>
    <w:rsid w:val="00CA19FC"/>
    <w:rPr>
      <w:color w:val="0000FF"/>
      <w:u w:val="single"/>
    </w:rPr>
  </w:style>
  <w:style w:type="character" w:customStyle="1" w:styleId="domtooltips">
    <w:name w:val="domtooltips"/>
    <w:basedOn w:val="Fuentedeprrafopredeter"/>
    <w:rsid w:val="00CA19FC"/>
  </w:style>
  <w:style w:type="character" w:customStyle="1" w:styleId="Textoennegrobold">
    <w:name w:val="Texto en negro bold"/>
    <w:basedOn w:val="Textoennegro"/>
    <w:uiPriority w:val="1"/>
    <w:qFormat/>
    <w:rsid w:val="00CA19FC"/>
    <w:rPr>
      <w:b/>
      <w:color w:val="auto"/>
    </w:rPr>
  </w:style>
  <w:style w:type="paragraph" w:customStyle="1" w:styleId="Subtitulos">
    <w:name w:val="Subtitulos"/>
    <w:basedOn w:val="Normal"/>
    <w:rsid w:val="00CA19F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jc w:val="both"/>
    </w:pPr>
    <w:rPr>
      <w:rFonts w:ascii="Arial" w:eastAsia="Times New Roman" w:hAnsi="Arial" w:cs="Arial"/>
      <w:b/>
      <w:bCs/>
      <w:smallCaps/>
      <w:sz w:val="28"/>
      <w:szCs w:val="28"/>
      <w:lang w:val="es-ES_tradnl"/>
    </w:rPr>
  </w:style>
  <w:style w:type="paragraph" w:customStyle="1" w:styleId="Titulo">
    <w:name w:val="Titulo"/>
    <w:basedOn w:val="Normal"/>
    <w:autoRedefine/>
    <w:rsid w:val="00CA19F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jc w:val="center"/>
    </w:pPr>
    <w:rPr>
      <w:rFonts w:ascii="Minion RegularSC" w:eastAsia="Arial" w:hAnsi="Minion RegularSC" w:cs="Arial"/>
      <w:b/>
      <w:bCs/>
      <w:smallCaps/>
      <w:w w:val="86"/>
      <w:sz w:val="48"/>
      <w:szCs w:val="36"/>
      <w:lang w:val="es-ES_tradnl"/>
    </w:rPr>
  </w:style>
  <w:style w:type="paragraph" w:customStyle="1" w:styleId="Paragrafo">
    <w:name w:val="Paragrafo"/>
    <w:basedOn w:val="Normal"/>
    <w:rsid w:val="00CA19FC"/>
    <w:pPr>
      <w:autoSpaceDE w:val="0"/>
      <w:autoSpaceDN w:val="0"/>
      <w:ind w:left="1134" w:hanging="1134"/>
      <w:jc w:val="both"/>
    </w:pPr>
    <w:rPr>
      <w:rFonts w:ascii="Arial" w:eastAsia="Times New Roman" w:hAnsi="Arial" w:cs="Arial"/>
      <w:sz w:val="24"/>
      <w:lang w:val="es-ES_tradnl"/>
    </w:rPr>
  </w:style>
  <w:style w:type="paragraph" w:styleId="Listaconnmeros2">
    <w:name w:val="List Number 2"/>
    <w:basedOn w:val="Normal"/>
    <w:autoRedefine/>
    <w:rsid w:val="00CA19FC"/>
    <w:pPr>
      <w:numPr>
        <w:numId w:val="2"/>
      </w:numPr>
      <w:tabs>
        <w:tab w:val="clear" w:pos="643"/>
      </w:tabs>
      <w:ind w:left="284" w:hanging="284"/>
      <w:contextualSpacing/>
    </w:pPr>
  </w:style>
  <w:style w:type="paragraph" w:customStyle="1" w:styleId="Cuerpo">
    <w:name w:val="Cuerpo"/>
    <w:autoRedefine/>
    <w:rsid w:val="00CA19FC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es-ES_tradnl" w:eastAsia="es-ES"/>
      <w14:ligatures w14:val="none"/>
    </w:rPr>
  </w:style>
  <w:style w:type="paragraph" w:customStyle="1" w:styleId="Encabezamiento2">
    <w:name w:val="Encabezamiento 2"/>
    <w:next w:val="Cuerpo"/>
    <w:rsid w:val="00CA19F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kern w:val="0"/>
      <w:szCs w:val="20"/>
      <w:lang w:val="es-ES_tradnl" w:eastAsia="es-ES"/>
      <w14:ligatures w14:val="none"/>
    </w:rPr>
  </w:style>
  <w:style w:type="numbering" w:customStyle="1" w:styleId="Listanumerada">
    <w:name w:val="Lista numerada"/>
    <w:autoRedefine/>
    <w:rsid w:val="00CA19FC"/>
  </w:style>
  <w:style w:type="numbering" w:customStyle="1" w:styleId="Lista21">
    <w:name w:val="Lista 21"/>
    <w:autoRedefine/>
    <w:rsid w:val="00CA19FC"/>
  </w:style>
  <w:style w:type="numbering" w:customStyle="1" w:styleId="Lista31">
    <w:name w:val="Lista 31"/>
    <w:autoRedefine/>
    <w:rsid w:val="00CA19FC"/>
  </w:style>
  <w:style w:type="numbering" w:customStyle="1" w:styleId="Lista41">
    <w:name w:val="Lista 41"/>
    <w:rsid w:val="00CA19FC"/>
  </w:style>
  <w:style w:type="numbering" w:customStyle="1" w:styleId="Lista51">
    <w:name w:val="Lista 51"/>
    <w:rsid w:val="00CA19FC"/>
  </w:style>
  <w:style w:type="numbering" w:customStyle="1" w:styleId="List6">
    <w:name w:val="List 6"/>
    <w:rsid w:val="00CA19FC"/>
  </w:style>
  <w:style w:type="numbering" w:customStyle="1" w:styleId="List7">
    <w:name w:val="List 7"/>
    <w:rsid w:val="00CA19FC"/>
  </w:style>
  <w:style w:type="paragraph" w:customStyle="1" w:styleId="Formatolibre">
    <w:name w:val="Formato libre"/>
    <w:autoRedefine/>
    <w:rsid w:val="00CA19FC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Cs w:val="20"/>
      <w:lang w:val="es-ES_tradnl" w:eastAsia="es-ES"/>
      <w14:ligatures w14:val="none"/>
    </w:rPr>
  </w:style>
  <w:style w:type="paragraph" w:styleId="Listaconvietas4">
    <w:name w:val="List Bullet 4"/>
    <w:basedOn w:val="Normal"/>
    <w:autoRedefine/>
    <w:rsid w:val="00CA19FC"/>
    <w:pPr>
      <w:numPr>
        <w:numId w:val="9"/>
      </w:numPr>
      <w:tabs>
        <w:tab w:val="clear" w:pos="1209"/>
      </w:tabs>
      <w:ind w:left="567" w:hanging="283"/>
      <w:contextualSpacing/>
    </w:pPr>
  </w:style>
  <w:style w:type="paragraph" w:styleId="Listaconnmeros4">
    <w:name w:val="List Number 4"/>
    <w:basedOn w:val="Normal"/>
    <w:autoRedefine/>
    <w:rsid w:val="00CA19FC"/>
    <w:pPr>
      <w:numPr>
        <w:numId w:val="4"/>
      </w:numPr>
      <w:tabs>
        <w:tab w:val="clear" w:pos="1209"/>
      </w:tabs>
      <w:ind w:left="426" w:hanging="426"/>
      <w:contextualSpacing/>
    </w:pPr>
  </w:style>
  <w:style w:type="character" w:styleId="Referenciasutil">
    <w:name w:val="Subtle Reference"/>
    <w:basedOn w:val="Fuentedeprrafopredeter"/>
    <w:rsid w:val="00CA19FC"/>
    <w:rPr>
      <w:smallCaps/>
      <w:color w:val="E97132" w:themeColor="accent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Arrunátegui</dc:creator>
  <cp:keywords/>
  <dc:description/>
  <cp:lastModifiedBy>Rubén Arrunátegui</cp:lastModifiedBy>
  <cp:revision>1</cp:revision>
  <cp:lastPrinted>2025-04-17T16:17:00Z</cp:lastPrinted>
  <dcterms:created xsi:type="dcterms:W3CDTF">2025-04-17T16:05:00Z</dcterms:created>
  <dcterms:modified xsi:type="dcterms:W3CDTF">2025-04-17T16:18:00Z</dcterms:modified>
</cp:coreProperties>
</file>